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2073" w14:textId="12EC433A" w:rsidR="007229D0" w:rsidRDefault="00F76E10" w:rsidP="00D034B2">
      <w:pPr>
        <w:pStyle w:val="Heading1"/>
      </w:pPr>
      <w:r>
        <w:rPr>
          <w:noProof/>
        </w:rPr>
        <w:drawing>
          <wp:anchor distT="0" distB="0" distL="114300" distR="114300" simplePos="0" relativeHeight="251658240" behindDoc="1" locked="0" layoutInCell="1" allowOverlap="1" wp14:anchorId="23A1A563" wp14:editId="46CFC7EC">
            <wp:simplePos x="0" y="0"/>
            <wp:positionH relativeFrom="column">
              <wp:posOffset>383921</wp:posOffset>
            </wp:positionH>
            <wp:positionV relativeFrom="paragraph">
              <wp:posOffset>127635</wp:posOffset>
            </wp:positionV>
            <wp:extent cx="1224915" cy="876300"/>
            <wp:effectExtent l="0" t="0" r="0" b="0"/>
            <wp:wrapNone/>
            <wp:docPr id="171960397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03973"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915" cy="876300"/>
                    </a:xfrm>
                    <a:prstGeom prst="rect">
                      <a:avLst/>
                    </a:prstGeom>
                  </pic:spPr>
                </pic:pic>
              </a:graphicData>
            </a:graphic>
          </wp:anchor>
        </w:drawing>
      </w:r>
      <w:r w:rsidR="00D034B2">
        <w:tab/>
      </w:r>
      <w:r w:rsidR="00D034B2">
        <w:tab/>
        <w:t>ross f carroll, inc.</w:t>
      </w:r>
    </w:p>
    <w:p w14:paraId="1036DE4E" w14:textId="77777777" w:rsidR="00D034B2" w:rsidRPr="00C979B8" w:rsidRDefault="00D034B2" w:rsidP="00D034B2">
      <w:pPr>
        <w:tabs>
          <w:tab w:val="left" w:pos="9780"/>
        </w:tabs>
        <w:rPr>
          <w:rFonts w:ascii="Cambria" w:hAnsi="Cambria"/>
          <w:sz w:val="22"/>
        </w:rPr>
      </w:pPr>
      <w:r w:rsidRPr="00D034B2">
        <w:rPr>
          <w:sz w:val="18"/>
        </w:rPr>
        <w:t xml:space="preserve">                                                                                                               </w:t>
      </w:r>
      <w:r>
        <w:rPr>
          <w:sz w:val="18"/>
        </w:rPr>
        <w:t xml:space="preserve">                 </w:t>
      </w:r>
      <w:r w:rsidRPr="00D034B2">
        <w:rPr>
          <w:sz w:val="18"/>
        </w:rPr>
        <w:t xml:space="preserve"> </w:t>
      </w:r>
      <w:r w:rsidRPr="00C979B8">
        <w:rPr>
          <w:rFonts w:ascii="Cambria" w:hAnsi="Cambria"/>
          <w:sz w:val="22"/>
        </w:rPr>
        <w:t>P.O. BOX 1308</w:t>
      </w:r>
    </w:p>
    <w:p w14:paraId="23FB1A00" w14:textId="77777777" w:rsidR="00D034B2" w:rsidRDefault="00D034B2" w:rsidP="00D034B2">
      <w:pPr>
        <w:tabs>
          <w:tab w:val="left" w:pos="9780"/>
        </w:tabs>
        <w:rPr>
          <w:rFonts w:ascii="Cambria" w:hAnsi="Cambria"/>
          <w:sz w:val="22"/>
        </w:rPr>
      </w:pPr>
      <w:r w:rsidRPr="00C979B8">
        <w:rPr>
          <w:rFonts w:ascii="Cambria" w:hAnsi="Cambria"/>
          <w:sz w:val="22"/>
        </w:rPr>
        <w:t xml:space="preserve">                                                                                                                                                     OAKDALE, CA 95361</w:t>
      </w:r>
    </w:p>
    <w:p w14:paraId="7321264C" w14:textId="509D203B" w:rsidR="002D5C20" w:rsidRDefault="002D5C20" w:rsidP="00D034B2">
      <w:pPr>
        <w:tabs>
          <w:tab w:val="left" w:pos="9780"/>
        </w:tabs>
        <w:rPr>
          <w:rFonts w:ascii="Cambria" w:hAnsi="Cambria"/>
          <w:sz w:val="22"/>
        </w:rPr>
      </w:pPr>
      <w:r>
        <w:rPr>
          <w:rFonts w:ascii="Cambria" w:hAnsi="Cambria"/>
          <w:sz w:val="22"/>
        </w:rPr>
        <w:t xml:space="preserve">                                                                                                                                                     (209) 848-5959</w:t>
      </w:r>
    </w:p>
    <w:p w14:paraId="557C24C4" w14:textId="77777777" w:rsidR="00F76E10" w:rsidRDefault="00F76E10" w:rsidP="00D034B2">
      <w:pPr>
        <w:tabs>
          <w:tab w:val="left" w:pos="9780"/>
        </w:tabs>
        <w:rPr>
          <w:rFonts w:ascii="Cambria" w:hAnsi="Cambria"/>
          <w:sz w:val="22"/>
        </w:rPr>
      </w:pPr>
    </w:p>
    <w:p w14:paraId="5FF88461" w14:textId="77777777" w:rsidR="00F76E10" w:rsidRDefault="00F76E10" w:rsidP="00D034B2">
      <w:pPr>
        <w:tabs>
          <w:tab w:val="left" w:pos="9780"/>
        </w:tabs>
        <w:rPr>
          <w:rFonts w:ascii="Cambria" w:hAnsi="Cambria"/>
          <w:sz w:val="18"/>
        </w:rPr>
      </w:pPr>
    </w:p>
    <w:p w14:paraId="494FB563" w14:textId="77777777" w:rsidR="00F76E10" w:rsidRPr="00C979B8" w:rsidRDefault="00F76E10" w:rsidP="00D034B2">
      <w:pPr>
        <w:tabs>
          <w:tab w:val="left" w:pos="9780"/>
        </w:tabs>
        <w:rPr>
          <w:rFonts w:ascii="Cambria" w:hAnsi="Cambria"/>
          <w:sz w:val="18"/>
        </w:rPr>
      </w:pPr>
    </w:p>
    <w:p w14:paraId="59C72991" w14:textId="77777777" w:rsidR="002A733C" w:rsidRDefault="008B24BB" w:rsidP="00D034B2">
      <w:pPr>
        <w:pStyle w:val="Heading3"/>
        <w:ind w:firstLine="270"/>
        <w:rPr>
          <w:b/>
          <w:sz w:val="22"/>
        </w:rPr>
      </w:pPr>
      <w:r w:rsidRPr="00D034B2">
        <w:rPr>
          <w:b/>
          <w:sz w:val="22"/>
        </w:rPr>
        <w:t>Em</w:t>
      </w:r>
      <w:r w:rsidR="00120C95" w:rsidRPr="00D034B2">
        <w:rPr>
          <w:b/>
          <w:sz w:val="22"/>
        </w:rPr>
        <w:t xml:space="preserve">ployment Application </w:t>
      </w:r>
    </w:p>
    <w:p w14:paraId="02286EFF" w14:textId="77777777" w:rsidR="00F76E10" w:rsidRPr="00F76E10" w:rsidRDefault="00F76E10" w:rsidP="00F76E10"/>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79"/>
        <w:gridCol w:w="160"/>
        <w:gridCol w:w="378"/>
        <w:gridCol w:w="363"/>
        <w:gridCol w:w="537"/>
        <w:gridCol w:w="717"/>
        <w:gridCol w:w="813"/>
        <w:gridCol w:w="180"/>
        <w:gridCol w:w="180"/>
        <w:gridCol w:w="723"/>
        <w:gridCol w:w="90"/>
        <w:gridCol w:w="357"/>
        <w:gridCol w:w="273"/>
        <w:gridCol w:w="357"/>
        <w:gridCol w:w="363"/>
        <w:gridCol w:w="480"/>
        <w:gridCol w:w="237"/>
        <w:gridCol w:w="282"/>
        <w:gridCol w:w="618"/>
        <w:gridCol w:w="90"/>
        <w:gridCol w:w="450"/>
        <w:gridCol w:w="450"/>
        <w:gridCol w:w="903"/>
      </w:tblGrid>
      <w:tr w:rsidR="00C979B8" w:rsidRPr="002A733C" w14:paraId="3AF29916" w14:textId="77777777" w:rsidTr="002D5C20">
        <w:trPr>
          <w:trHeight w:hRule="exact" w:val="951"/>
          <w:jc w:val="center"/>
        </w:trPr>
        <w:tc>
          <w:tcPr>
            <w:tcW w:w="10080" w:type="dxa"/>
            <w:gridSpan w:val="23"/>
            <w:tcBorders>
              <w:top w:val="single" w:sz="4" w:space="0" w:color="C0C0C0"/>
              <w:left w:val="single" w:sz="4" w:space="0" w:color="C0C0C0"/>
              <w:bottom w:val="single" w:sz="4" w:space="0" w:color="C0C0C0"/>
              <w:right w:val="single" w:sz="4" w:space="0" w:color="C0C0C0"/>
            </w:tcBorders>
            <w:shd w:val="clear" w:color="auto" w:fill="E6E6E6"/>
            <w:vAlign w:val="center"/>
          </w:tcPr>
          <w:p w14:paraId="48929889" w14:textId="77777777" w:rsidR="00C979B8" w:rsidRPr="00C979B8" w:rsidRDefault="00C979B8" w:rsidP="00C979B8">
            <w:pPr>
              <w:pStyle w:val="Heading2"/>
              <w:rPr>
                <w:b w:val="0"/>
                <w:i/>
              </w:rPr>
            </w:pPr>
            <w:r w:rsidRPr="00C979B8">
              <w:rPr>
                <w:b w:val="0"/>
                <w:i/>
                <w:caps w:val="0"/>
              </w:rPr>
              <w:t>Ross F. Carroll, Inc. Provides equal opportunity in all areas of employment and does not discriminate against any individual regardless of race, color, religion, sex, age, disability, sexual orientation, veteran status, national origin, or the other protected classes under federal, state, or local law.</w:t>
            </w:r>
          </w:p>
        </w:tc>
      </w:tr>
      <w:tr w:rsidR="00A35524" w:rsidRPr="002A733C" w14:paraId="5D2E6F1F" w14:textId="77777777">
        <w:trPr>
          <w:trHeight w:hRule="exact" w:val="288"/>
          <w:jc w:val="center"/>
        </w:trPr>
        <w:tc>
          <w:tcPr>
            <w:tcW w:w="10080" w:type="dxa"/>
            <w:gridSpan w:val="23"/>
            <w:tcBorders>
              <w:top w:val="single" w:sz="4" w:space="0" w:color="C0C0C0"/>
              <w:left w:val="single" w:sz="4" w:space="0" w:color="C0C0C0"/>
              <w:bottom w:val="single" w:sz="4" w:space="0" w:color="C0C0C0"/>
              <w:right w:val="single" w:sz="4" w:space="0" w:color="C0C0C0"/>
            </w:tcBorders>
            <w:shd w:val="clear" w:color="auto" w:fill="E6E6E6"/>
            <w:vAlign w:val="center"/>
          </w:tcPr>
          <w:p w14:paraId="07E7A841" w14:textId="77777777" w:rsidR="00A35524" w:rsidRPr="002A733C" w:rsidRDefault="009C220D" w:rsidP="00E87DFF">
            <w:pPr>
              <w:pStyle w:val="Heading2"/>
              <w:jc w:val="center"/>
            </w:pPr>
            <w:r w:rsidRPr="002A733C">
              <w:t>Applicant Information</w:t>
            </w:r>
          </w:p>
        </w:tc>
      </w:tr>
      <w:tr w:rsidR="009D6AEA" w:rsidRPr="002A733C" w14:paraId="782BF0C6"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5969EA3A" w14:textId="77777777" w:rsidR="009D6AEA" w:rsidRPr="002A733C" w:rsidRDefault="009D6AEA" w:rsidP="002A733C">
            <w:r>
              <w:t>Last Name</w:t>
            </w:r>
          </w:p>
        </w:tc>
        <w:tc>
          <w:tcPr>
            <w:tcW w:w="3148" w:type="dxa"/>
            <w:gridSpan w:val="7"/>
            <w:tcBorders>
              <w:top w:val="single" w:sz="4" w:space="0" w:color="C0C0C0"/>
              <w:bottom w:val="single" w:sz="4" w:space="0" w:color="C0C0C0"/>
              <w:right w:val="single" w:sz="4" w:space="0" w:color="C0C0C0"/>
            </w:tcBorders>
            <w:vAlign w:val="center"/>
          </w:tcPr>
          <w:p w14:paraId="4F4B9779" w14:textId="77777777" w:rsidR="009D6AEA" w:rsidRPr="002A733C" w:rsidRDefault="009D6AEA" w:rsidP="002A733C"/>
        </w:tc>
        <w:tc>
          <w:tcPr>
            <w:tcW w:w="903" w:type="dxa"/>
            <w:gridSpan w:val="2"/>
            <w:tcBorders>
              <w:top w:val="single" w:sz="4" w:space="0" w:color="C0C0C0"/>
              <w:left w:val="single" w:sz="4" w:space="0" w:color="C0C0C0"/>
              <w:bottom w:val="single" w:sz="4" w:space="0" w:color="C0C0C0"/>
            </w:tcBorders>
            <w:vAlign w:val="center"/>
          </w:tcPr>
          <w:p w14:paraId="21FEE615" w14:textId="77777777" w:rsidR="009D6AEA" w:rsidRPr="002A733C" w:rsidRDefault="009D6AEA" w:rsidP="002A733C">
            <w:r>
              <w:t>First</w:t>
            </w:r>
          </w:p>
        </w:tc>
        <w:tc>
          <w:tcPr>
            <w:tcW w:w="1920" w:type="dxa"/>
            <w:gridSpan w:val="6"/>
            <w:tcBorders>
              <w:top w:val="single" w:sz="4" w:space="0" w:color="C0C0C0"/>
              <w:bottom w:val="single" w:sz="4" w:space="0" w:color="C0C0C0"/>
              <w:right w:val="single" w:sz="4" w:space="0" w:color="C0C0C0"/>
            </w:tcBorders>
            <w:vAlign w:val="center"/>
          </w:tcPr>
          <w:p w14:paraId="4ACD8766" w14:textId="77777777" w:rsidR="009D6AEA" w:rsidRPr="002A733C" w:rsidRDefault="009D6AEA" w:rsidP="002A733C"/>
        </w:tc>
        <w:tc>
          <w:tcPr>
            <w:tcW w:w="1137" w:type="dxa"/>
            <w:gridSpan w:val="3"/>
            <w:tcBorders>
              <w:top w:val="single" w:sz="4" w:space="0" w:color="C0C0C0"/>
              <w:left w:val="single" w:sz="4" w:space="0" w:color="C0C0C0"/>
              <w:bottom w:val="single" w:sz="4" w:space="0" w:color="C0C0C0"/>
              <w:right w:val="single" w:sz="4" w:space="0" w:color="C0C0C0"/>
            </w:tcBorders>
            <w:vAlign w:val="center"/>
          </w:tcPr>
          <w:p w14:paraId="49D030BE" w14:textId="77777777" w:rsidR="009D6AEA" w:rsidRPr="002A733C" w:rsidRDefault="009D6AEA" w:rsidP="002A733C">
            <w:r>
              <w:t>M.I.</w:t>
            </w:r>
          </w:p>
        </w:tc>
        <w:tc>
          <w:tcPr>
            <w:tcW w:w="540" w:type="dxa"/>
            <w:gridSpan w:val="2"/>
            <w:tcBorders>
              <w:top w:val="single" w:sz="4" w:space="0" w:color="C0C0C0"/>
              <w:left w:val="single" w:sz="4" w:space="0" w:color="C0C0C0"/>
              <w:bottom w:val="single" w:sz="4" w:space="0" w:color="C0C0C0"/>
            </w:tcBorders>
            <w:vAlign w:val="center"/>
          </w:tcPr>
          <w:p w14:paraId="52EAB6F3" w14:textId="77777777" w:rsidR="009D6AEA" w:rsidRPr="002A733C" w:rsidRDefault="009D6AEA" w:rsidP="002A733C">
            <w:r>
              <w:t>Date</w:t>
            </w:r>
          </w:p>
        </w:tc>
        <w:tc>
          <w:tcPr>
            <w:tcW w:w="1353" w:type="dxa"/>
            <w:gridSpan w:val="2"/>
            <w:tcBorders>
              <w:top w:val="single" w:sz="4" w:space="0" w:color="C0C0C0"/>
              <w:bottom w:val="single" w:sz="4" w:space="0" w:color="C0C0C0"/>
              <w:right w:val="single" w:sz="4" w:space="0" w:color="C0C0C0"/>
            </w:tcBorders>
            <w:vAlign w:val="center"/>
          </w:tcPr>
          <w:p w14:paraId="11795E86" w14:textId="77777777" w:rsidR="009D6AEA" w:rsidRPr="002A733C" w:rsidRDefault="009D6AEA" w:rsidP="002A733C"/>
        </w:tc>
      </w:tr>
      <w:tr w:rsidR="004C2FEE" w:rsidRPr="002A733C" w14:paraId="516445F7" w14:textId="77777777" w:rsidTr="00E87DFF">
        <w:trPr>
          <w:trHeight w:hRule="exact" w:val="403"/>
          <w:jc w:val="center"/>
        </w:trPr>
        <w:tc>
          <w:tcPr>
            <w:tcW w:w="1239" w:type="dxa"/>
            <w:gridSpan w:val="2"/>
            <w:tcBorders>
              <w:top w:val="single" w:sz="4" w:space="0" w:color="C0C0C0"/>
              <w:left w:val="single" w:sz="4" w:space="0" w:color="C0C0C0"/>
              <w:bottom w:val="single" w:sz="4" w:space="0" w:color="C0C0C0"/>
            </w:tcBorders>
            <w:vAlign w:val="center"/>
          </w:tcPr>
          <w:p w14:paraId="48C0E1AD" w14:textId="77777777" w:rsidR="004C2FEE" w:rsidRPr="002A733C" w:rsidRDefault="004C2FEE" w:rsidP="002A733C">
            <w:r>
              <w:t>Street Address</w:t>
            </w:r>
          </w:p>
        </w:tc>
        <w:tc>
          <w:tcPr>
            <w:tcW w:w="5811" w:type="dxa"/>
            <w:gridSpan w:val="14"/>
            <w:tcBorders>
              <w:top w:val="single" w:sz="4" w:space="0" w:color="C0C0C0"/>
              <w:bottom w:val="single" w:sz="4" w:space="0" w:color="C0C0C0"/>
              <w:right w:val="single" w:sz="4" w:space="0" w:color="C0C0C0"/>
            </w:tcBorders>
            <w:vAlign w:val="center"/>
          </w:tcPr>
          <w:p w14:paraId="2A9E8C88" w14:textId="77777777" w:rsidR="004C2FEE" w:rsidRPr="002A733C" w:rsidRDefault="004C2FEE" w:rsidP="002A733C"/>
        </w:tc>
        <w:tc>
          <w:tcPr>
            <w:tcW w:w="1677" w:type="dxa"/>
            <w:gridSpan w:val="5"/>
            <w:tcBorders>
              <w:top w:val="single" w:sz="4" w:space="0" w:color="C0C0C0"/>
              <w:left w:val="single" w:sz="4" w:space="0" w:color="C0C0C0"/>
              <w:bottom w:val="single" w:sz="4" w:space="0" w:color="C0C0C0"/>
            </w:tcBorders>
            <w:vAlign w:val="center"/>
          </w:tcPr>
          <w:p w14:paraId="1F81F95A" w14:textId="77777777" w:rsidR="004C2FEE" w:rsidRPr="002A733C" w:rsidRDefault="004C2FEE" w:rsidP="002A733C">
            <w:r>
              <w:t>Apartment/Unit #</w:t>
            </w:r>
          </w:p>
        </w:tc>
        <w:tc>
          <w:tcPr>
            <w:tcW w:w="1353" w:type="dxa"/>
            <w:gridSpan w:val="2"/>
            <w:tcBorders>
              <w:top w:val="single" w:sz="4" w:space="0" w:color="C0C0C0"/>
              <w:bottom w:val="single" w:sz="4" w:space="0" w:color="C0C0C0"/>
              <w:right w:val="single" w:sz="4" w:space="0" w:color="C0C0C0"/>
            </w:tcBorders>
            <w:vAlign w:val="center"/>
          </w:tcPr>
          <w:p w14:paraId="5847B129" w14:textId="77777777" w:rsidR="004C2FEE" w:rsidRPr="002A733C" w:rsidRDefault="004C2FEE" w:rsidP="002A733C"/>
        </w:tc>
      </w:tr>
      <w:tr w:rsidR="008D40FF" w:rsidRPr="002A733C" w14:paraId="60D264BF"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0EDCE6EE" w14:textId="77777777" w:rsidR="004C2FEE" w:rsidRPr="002A733C" w:rsidRDefault="004C2FEE" w:rsidP="002A733C">
            <w:r>
              <w:t>City</w:t>
            </w:r>
          </w:p>
        </w:tc>
        <w:tc>
          <w:tcPr>
            <w:tcW w:w="3148" w:type="dxa"/>
            <w:gridSpan w:val="7"/>
            <w:tcBorders>
              <w:top w:val="single" w:sz="4" w:space="0" w:color="C0C0C0"/>
              <w:bottom w:val="single" w:sz="4" w:space="0" w:color="C0C0C0"/>
              <w:right w:val="single" w:sz="4" w:space="0" w:color="C0C0C0"/>
            </w:tcBorders>
            <w:vAlign w:val="center"/>
          </w:tcPr>
          <w:p w14:paraId="4B93F5E7" w14:textId="77777777" w:rsidR="004C2FEE" w:rsidRPr="002A733C" w:rsidRDefault="004C2FEE" w:rsidP="002A733C"/>
        </w:tc>
        <w:tc>
          <w:tcPr>
            <w:tcW w:w="903" w:type="dxa"/>
            <w:gridSpan w:val="2"/>
            <w:tcBorders>
              <w:top w:val="single" w:sz="4" w:space="0" w:color="C0C0C0"/>
              <w:left w:val="single" w:sz="4" w:space="0" w:color="C0C0C0"/>
              <w:bottom w:val="single" w:sz="4" w:space="0" w:color="C0C0C0"/>
            </w:tcBorders>
            <w:vAlign w:val="center"/>
          </w:tcPr>
          <w:p w14:paraId="064D76AA" w14:textId="77777777" w:rsidR="004C2FEE" w:rsidRPr="002A733C" w:rsidRDefault="004C2FEE" w:rsidP="002A733C">
            <w:r>
              <w:t>State</w:t>
            </w:r>
          </w:p>
        </w:tc>
        <w:tc>
          <w:tcPr>
            <w:tcW w:w="1920" w:type="dxa"/>
            <w:gridSpan w:val="6"/>
            <w:tcBorders>
              <w:top w:val="single" w:sz="4" w:space="0" w:color="C0C0C0"/>
              <w:bottom w:val="single" w:sz="4" w:space="0" w:color="C0C0C0"/>
              <w:right w:val="single" w:sz="4" w:space="0" w:color="C0C0C0"/>
            </w:tcBorders>
            <w:vAlign w:val="center"/>
          </w:tcPr>
          <w:p w14:paraId="64CDFFC5" w14:textId="77777777" w:rsidR="004C2FEE" w:rsidRPr="002A733C" w:rsidRDefault="004C2FEE" w:rsidP="002A733C"/>
        </w:tc>
        <w:tc>
          <w:tcPr>
            <w:tcW w:w="519" w:type="dxa"/>
            <w:gridSpan w:val="2"/>
            <w:tcBorders>
              <w:top w:val="single" w:sz="4" w:space="0" w:color="C0C0C0"/>
              <w:left w:val="single" w:sz="4" w:space="0" w:color="C0C0C0"/>
              <w:bottom w:val="single" w:sz="4" w:space="0" w:color="C0C0C0"/>
            </w:tcBorders>
            <w:vAlign w:val="center"/>
          </w:tcPr>
          <w:p w14:paraId="4DDA0241" w14:textId="77777777" w:rsidR="004C2FEE" w:rsidRPr="002A733C" w:rsidRDefault="004C2FEE" w:rsidP="002A733C">
            <w:r>
              <w:t>ZIP</w:t>
            </w:r>
          </w:p>
        </w:tc>
        <w:tc>
          <w:tcPr>
            <w:tcW w:w="2511" w:type="dxa"/>
            <w:gridSpan w:val="5"/>
            <w:tcBorders>
              <w:top w:val="single" w:sz="4" w:space="0" w:color="C0C0C0"/>
              <w:bottom w:val="single" w:sz="4" w:space="0" w:color="C0C0C0"/>
              <w:right w:val="single" w:sz="4" w:space="0" w:color="C0C0C0"/>
            </w:tcBorders>
            <w:vAlign w:val="center"/>
          </w:tcPr>
          <w:p w14:paraId="3F9561B6" w14:textId="77777777" w:rsidR="004C2FEE" w:rsidRPr="002A733C" w:rsidRDefault="004C2FEE" w:rsidP="002A733C"/>
        </w:tc>
      </w:tr>
      <w:tr w:rsidR="00C90A29" w:rsidRPr="002A733C" w14:paraId="4CE39663"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026FE73B" w14:textId="77777777" w:rsidR="00C90A29" w:rsidRPr="002A733C" w:rsidRDefault="00C90A29" w:rsidP="002A733C">
            <w:r>
              <w:t>Phone</w:t>
            </w:r>
          </w:p>
        </w:tc>
        <w:tc>
          <w:tcPr>
            <w:tcW w:w="3148" w:type="dxa"/>
            <w:gridSpan w:val="7"/>
            <w:tcBorders>
              <w:top w:val="single" w:sz="4" w:space="0" w:color="C0C0C0"/>
              <w:bottom w:val="single" w:sz="4" w:space="0" w:color="C0C0C0"/>
              <w:right w:val="single" w:sz="4" w:space="0" w:color="C0C0C0"/>
            </w:tcBorders>
            <w:vAlign w:val="center"/>
          </w:tcPr>
          <w:p w14:paraId="1A066EDE" w14:textId="77777777" w:rsidR="00C90A29" w:rsidRPr="002A733C" w:rsidRDefault="00C90A29" w:rsidP="002A733C"/>
        </w:tc>
        <w:tc>
          <w:tcPr>
            <w:tcW w:w="1350" w:type="dxa"/>
            <w:gridSpan w:val="4"/>
            <w:tcBorders>
              <w:top w:val="single" w:sz="4" w:space="0" w:color="C0C0C0"/>
              <w:left w:val="single" w:sz="4" w:space="0" w:color="C0C0C0"/>
              <w:bottom w:val="single" w:sz="4" w:space="0" w:color="C0C0C0"/>
            </w:tcBorders>
            <w:vAlign w:val="center"/>
          </w:tcPr>
          <w:p w14:paraId="03D8097B" w14:textId="77777777" w:rsidR="00C90A29" w:rsidRPr="002A733C" w:rsidRDefault="00D034B2" w:rsidP="002A733C">
            <w:r>
              <w:t>Cell Phone</w:t>
            </w:r>
          </w:p>
        </w:tc>
        <w:tc>
          <w:tcPr>
            <w:tcW w:w="4503" w:type="dxa"/>
            <w:gridSpan w:val="11"/>
            <w:tcBorders>
              <w:top w:val="single" w:sz="4" w:space="0" w:color="C0C0C0"/>
              <w:bottom w:val="single" w:sz="4" w:space="0" w:color="C0C0C0"/>
              <w:right w:val="single" w:sz="4" w:space="0" w:color="C0C0C0"/>
            </w:tcBorders>
            <w:vAlign w:val="center"/>
          </w:tcPr>
          <w:p w14:paraId="11F05B19" w14:textId="77777777" w:rsidR="00C90A29" w:rsidRPr="002A733C" w:rsidRDefault="00C90A29" w:rsidP="002A733C"/>
        </w:tc>
      </w:tr>
      <w:tr w:rsidR="008D40FF" w:rsidRPr="002A733C" w14:paraId="0F1ACEC4" w14:textId="77777777" w:rsidTr="00E87DFF">
        <w:trPr>
          <w:trHeight w:hRule="exact" w:val="403"/>
          <w:jc w:val="center"/>
        </w:trPr>
        <w:tc>
          <w:tcPr>
            <w:tcW w:w="1239" w:type="dxa"/>
            <w:gridSpan w:val="2"/>
            <w:tcBorders>
              <w:top w:val="single" w:sz="4" w:space="0" w:color="C0C0C0"/>
              <w:left w:val="single" w:sz="4" w:space="0" w:color="C0C0C0"/>
              <w:bottom w:val="single" w:sz="4" w:space="0" w:color="C0C0C0"/>
            </w:tcBorders>
            <w:vAlign w:val="center"/>
          </w:tcPr>
          <w:p w14:paraId="520D38AB" w14:textId="77777777" w:rsidR="004C2FEE" w:rsidRPr="002A733C" w:rsidRDefault="00D034B2" w:rsidP="002A733C">
            <w:r>
              <w:t>E-mail Address</w:t>
            </w:r>
          </w:p>
        </w:tc>
        <w:tc>
          <w:tcPr>
            <w:tcW w:w="3168" w:type="dxa"/>
            <w:gridSpan w:val="7"/>
            <w:tcBorders>
              <w:top w:val="single" w:sz="4" w:space="0" w:color="C0C0C0"/>
              <w:bottom w:val="single" w:sz="4" w:space="0" w:color="C0C0C0"/>
              <w:right w:val="single" w:sz="4" w:space="0" w:color="C0C0C0"/>
            </w:tcBorders>
            <w:vAlign w:val="center"/>
          </w:tcPr>
          <w:p w14:paraId="6043D6C1" w14:textId="77777777" w:rsidR="004C2FEE" w:rsidRPr="002A733C" w:rsidRDefault="004C2FEE" w:rsidP="002A733C"/>
        </w:tc>
        <w:tc>
          <w:tcPr>
            <w:tcW w:w="813" w:type="dxa"/>
            <w:gridSpan w:val="2"/>
            <w:tcBorders>
              <w:top w:val="single" w:sz="4" w:space="0" w:color="C0C0C0"/>
              <w:left w:val="single" w:sz="4" w:space="0" w:color="C0C0C0"/>
              <w:bottom w:val="single" w:sz="4" w:space="0" w:color="C0C0C0"/>
            </w:tcBorders>
            <w:vAlign w:val="center"/>
          </w:tcPr>
          <w:p w14:paraId="259293C4" w14:textId="77777777" w:rsidR="004C2FEE" w:rsidRPr="002A733C" w:rsidRDefault="00D034B2" w:rsidP="002A733C">
            <w:r>
              <w:t>Date Available</w:t>
            </w:r>
          </w:p>
        </w:tc>
        <w:tc>
          <w:tcPr>
            <w:tcW w:w="2067" w:type="dxa"/>
            <w:gridSpan w:val="6"/>
            <w:tcBorders>
              <w:top w:val="single" w:sz="4" w:space="0" w:color="C0C0C0"/>
              <w:bottom w:val="single" w:sz="4" w:space="0" w:color="C0C0C0"/>
              <w:right w:val="single" w:sz="4" w:space="0" w:color="C0C0C0"/>
            </w:tcBorders>
            <w:vAlign w:val="center"/>
          </w:tcPr>
          <w:p w14:paraId="033B7E07" w14:textId="77777777" w:rsidR="004C2FEE" w:rsidRPr="002A733C" w:rsidRDefault="004C2FEE" w:rsidP="002A733C"/>
        </w:tc>
        <w:tc>
          <w:tcPr>
            <w:tcW w:w="900" w:type="dxa"/>
            <w:gridSpan w:val="2"/>
            <w:tcBorders>
              <w:top w:val="single" w:sz="4" w:space="0" w:color="C0C0C0"/>
              <w:left w:val="single" w:sz="4" w:space="0" w:color="C0C0C0"/>
              <w:bottom w:val="single" w:sz="4" w:space="0" w:color="C0C0C0"/>
            </w:tcBorders>
            <w:vAlign w:val="center"/>
          </w:tcPr>
          <w:p w14:paraId="1C5E9262" w14:textId="77777777" w:rsidR="004C2FEE" w:rsidRPr="002A733C" w:rsidRDefault="004C2FEE" w:rsidP="002A733C">
            <w:r>
              <w:t>Desired Salary</w:t>
            </w:r>
          </w:p>
        </w:tc>
        <w:tc>
          <w:tcPr>
            <w:tcW w:w="1893" w:type="dxa"/>
            <w:gridSpan w:val="4"/>
            <w:tcBorders>
              <w:top w:val="single" w:sz="4" w:space="0" w:color="C0C0C0"/>
              <w:bottom w:val="single" w:sz="4" w:space="0" w:color="C0C0C0"/>
              <w:right w:val="single" w:sz="4" w:space="0" w:color="C0C0C0"/>
            </w:tcBorders>
            <w:vAlign w:val="center"/>
          </w:tcPr>
          <w:p w14:paraId="73228A26" w14:textId="77777777" w:rsidR="004C2FEE" w:rsidRPr="002A733C" w:rsidRDefault="004C2FEE" w:rsidP="002A733C"/>
        </w:tc>
      </w:tr>
      <w:tr w:rsidR="004C2FEE" w:rsidRPr="002A733C" w14:paraId="74636B55" w14:textId="77777777">
        <w:trPr>
          <w:trHeight w:hRule="exact" w:val="403"/>
          <w:jc w:val="center"/>
        </w:trPr>
        <w:tc>
          <w:tcPr>
            <w:tcW w:w="1617" w:type="dxa"/>
            <w:gridSpan w:val="3"/>
            <w:tcBorders>
              <w:top w:val="single" w:sz="4" w:space="0" w:color="C0C0C0"/>
              <w:left w:val="single" w:sz="4" w:space="0" w:color="C0C0C0"/>
              <w:bottom w:val="single" w:sz="4" w:space="0" w:color="C0C0C0"/>
            </w:tcBorders>
            <w:vAlign w:val="center"/>
          </w:tcPr>
          <w:p w14:paraId="127AEB87" w14:textId="77777777" w:rsidR="004C2FEE" w:rsidRPr="002A733C" w:rsidRDefault="004C2FEE" w:rsidP="002A733C">
            <w:r>
              <w:t>Position Applied for</w:t>
            </w:r>
          </w:p>
        </w:tc>
        <w:tc>
          <w:tcPr>
            <w:tcW w:w="8463" w:type="dxa"/>
            <w:gridSpan w:val="20"/>
            <w:tcBorders>
              <w:top w:val="single" w:sz="4" w:space="0" w:color="C0C0C0"/>
              <w:bottom w:val="single" w:sz="4" w:space="0" w:color="C0C0C0"/>
              <w:right w:val="single" w:sz="4" w:space="0" w:color="C0C0C0"/>
            </w:tcBorders>
            <w:vAlign w:val="center"/>
          </w:tcPr>
          <w:p w14:paraId="10AA67F9" w14:textId="77777777" w:rsidR="004C2FEE" w:rsidRPr="002A733C" w:rsidRDefault="004C2FEE" w:rsidP="002A733C"/>
        </w:tc>
      </w:tr>
      <w:tr w:rsidR="00D034B2" w:rsidRPr="002A733C" w14:paraId="4F7CD447" w14:textId="77777777">
        <w:trPr>
          <w:trHeight w:hRule="exact" w:val="403"/>
          <w:jc w:val="center"/>
        </w:trPr>
        <w:tc>
          <w:tcPr>
            <w:tcW w:w="1617" w:type="dxa"/>
            <w:gridSpan w:val="3"/>
            <w:tcBorders>
              <w:top w:val="single" w:sz="4" w:space="0" w:color="C0C0C0"/>
              <w:left w:val="single" w:sz="4" w:space="0" w:color="C0C0C0"/>
              <w:bottom w:val="single" w:sz="4" w:space="0" w:color="C0C0C0"/>
            </w:tcBorders>
            <w:vAlign w:val="center"/>
          </w:tcPr>
          <w:p w14:paraId="25199EB5" w14:textId="77777777" w:rsidR="00D034B2" w:rsidRDefault="00D034B2" w:rsidP="002A733C">
            <w:r>
              <w:t>Available for</w:t>
            </w:r>
            <w:r w:rsidR="002D5C20">
              <w:t>:</w:t>
            </w:r>
          </w:p>
        </w:tc>
        <w:tc>
          <w:tcPr>
            <w:tcW w:w="8463" w:type="dxa"/>
            <w:gridSpan w:val="20"/>
            <w:tcBorders>
              <w:top w:val="single" w:sz="4" w:space="0" w:color="C0C0C0"/>
              <w:bottom w:val="single" w:sz="4" w:space="0" w:color="C0C0C0"/>
              <w:right w:val="single" w:sz="4" w:space="0" w:color="C0C0C0"/>
            </w:tcBorders>
            <w:vAlign w:val="center"/>
          </w:tcPr>
          <w:p w14:paraId="62EA3EEC" w14:textId="5310CA61" w:rsidR="00D034B2" w:rsidRPr="002A733C" w:rsidRDefault="00D034B2" w:rsidP="002A733C">
            <w:r>
              <w:t xml:space="preserve">Full-Time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t xml:space="preserve">         Part-Time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t xml:space="preserve">         Temporary</w:t>
            </w:r>
            <w:r w:rsidR="00AF7439">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tc>
      </w:tr>
      <w:tr w:rsidR="008D40FF" w:rsidRPr="002A733C" w14:paraId="7E3DF17C" w14:textId="77777777" w:rsidTr="00E87DFF">
        <w:trPr>
          <w:trHeight w:hRule="exact" w:val="403"/>
          <w:jc w:val="center"/>
        </w:trPr>
        <w:tc>
          <w:tcPr>
            <w:tcW w:w="3234" w:type="dxa"/>
            <w:gridSpan w:val="6"/>
            <w:tcBorders>
              <w:top w:val="single" w:sz="4" w:space="0" w:color="C0C0C0"/>
              <w:left w:val="single" w:sz="4" w:space="0" w:color="C0C0C0"/>
              <w:bottom w:val="single" w:sz="4" w:space="0" w:color="C0C0C0"/>
            </w:tcBorders>
            <w:vAlign w:val="center"/>
          </w:tcPr>
          <w:p w14:paraId="02E87AE4" w14:textId="77777777" w:rsidR="004C2FEE" w:rsidRDefault="004C2FEE" w:rsidP="002A733C">
            <w:r>
              <w:t>Are you a citizen of the United States?</w:t>
            </w:r>
          </w:p>
        </w:tc>
        <w:tc>
          <w:tcPr>
            <w:tcW w:w="813" w:type="dxa"/>
            <w:tcBorders>
              <w:top w:val="single" w:sz="4" w:space="0" w:color="C0C0C0"/>
              <w:bottom w:val="single" w:sz="4" w:space="0" w:color="C0C0C0"/>
            </w:tcBorders>
            <w:shd w:val="clear" w:color="auto" w:fill="auto"/>
            <w:vAlign w:val="center"/>
          </w:tcPr>
          <w:p w14:paraId="2BBF412A" w14:textId="77777777" w:rsidR="004C2FEE" w:rsidRDefault="004C2FEE"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83" w:type="dxa"/>
            <w:gridSpan w:val="3"/>
            <w:tcBorders>
              <w:top w:val="single" w:sz="4" w:space="0" w:color="C0C0C0"/>
              <w:bottom w:val="single" w:sz="4" w:space="0" w:color="C0C0C0"/>
            </w:tcBorders>
            <w:shd w:val="clear" w:color="auto" w:fill="auto"/>
            <w:vAlign w:val="center"/>
          </w:tcPr>
          <w:p w14:paraId="6333B4E9" w14:textId="77777777" w:rsidR="004C2FEE" w:rsidRDefault="004C2FEE"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147" w:type="dxa"/>
            <w:gridSpan w:val="10"/>
            <w:tcBorders>
              <w:top w:val="single" w:sz="4" w:space="0" w:color="C0C0C0"/>
              <w:left w:val="nil"/>
              <w:bottom w:val="single" w:sz="4" w:space="0" w:color="C0C0C0"/>
            </w:tcBorders>
            <w:vAlign w:val="center"/>
          </w:tcPr>
          <w:p w14:paraId="51B03884" w14:textId="77777777" w:rsidR="004C2FEE" w:rsidRDefault="004C2FEE" w:rsidP="002A733C">
            <w:r>
              <w:t>If no, are you authorized to work in the U.S.?</w:t>
            </w:r>
          </w:p>
        </w:tc>
        <w:tc>
          <w:tcPr>
            <w:tcW w:w="900" w:type="dxa"/>
            <w:gridSpan w:val="2"/>
            <w:tcBorders>
              <w:top w:val="single" w:sz="4" w:space="0" w:color="C0C0C0"/>
              <w:bottom w:val="single" w:sz="4" w:space="0" w:color="C0C0C0"/>
            </w:tcBorders>
            <w:vAlign w:val="center"/>
          </w:tcPr>
          <w:p w14:paraId="7075130A" w14:textId="77777777" w:rsidR="004C2FEE" w:rsidRDefault="004C2FEE"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903" w:type="dxa"/>
            <w:tcBorders>
              <w:top w:val="single" w:sz="4" w:space="0" w:color="C0C0C0"/>
              <w:bottom w:val="single" w:sz="4" w:space="0" w:color="C0C0C0"/>
              <w:right w:val="single" w:sz="4" w:space="0" w:color="C0C0C0"/>
            </w:tcBorders>
            <w:vAlign w:val="center"/>
          </w:tcPr>
          <w:p w14:paraId="566866D6" w14:textId="77777777" w:rsidR="004C2FEE" w:rsidRDefault="004C2FEE"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r>
      <w:tr w:rsidR="008D40FF" w:rsidRPr="002A733C" w14:paraId="619315DA" w14:textId="77777777" w:rsidTr="00E87DFF">
        <w:trPr>
          <w:trHeight w:hRule="exact" w:val="403"/>
          <w:jc w:val="center"/>
        </w:trPr>
        <w:tc>
          <w:tcPr>
            <w:tcW w:w="3234" w:type="dxa"/>
            <w:gridSpan w:val="6"/>
            <w:tcBorders>
              <w:top w:val="single" w:sz="4" w:space="0" w:color="C0C0C0"/>
              <w:left w:val="single" w:sz="4" w:space="0" w:color="C0C0C0"/>
              <w:bottom w:val="single" w:sz="4" w:space="0" w:color="C0C0C0"/>
            </w:tcBorders>
            <w:vAlign w:val="center"/>
          </w:tcPr>
          <w:p w14:paraId="296628C5" w14:textId="77777777" w:rsidR="007229D0" w:rsidRPr="002A733C" w:rsidRDefault="007229D0" w:rsidP="00E87DFF">
            <w:r>
              <w:t>Have you ever</w:t>
            </w:r>
            <w:r w:rsidR="00E87DFF">
              <w:t xml:space="preserve"> applied or</w:t>
            </w:r>
            <w:r>
              <w:t xml:space="preserve"> worked for this </w:t>
            </w:r>
            <w:r w:rsidR="00E87DFF">
              <w:t>RFC</w:t>
            </w:r>
            <w:r>
              <w:t>?</w:t>
            </w:r>
          </w:p>
        </w:tc>
        <w:tc>
          <w:tcPr>
            <w:tcW w:w="813" w:type="dxa"/>
            <w:tcBorders>
              <w:top w:val="single" w:sz="4" w:space="0" w:color="C0C0C0"/>
              <w:bottom w:val="single" w:sz="4" w:space="0" w:color="C0C0C0"/>
            </w:tcBorders>
            <w:shd w:val="clear" w:color="auto" w:fill="auto"/>
            <w:vAlign w:val="center"/>
          </w:tcPr>
          <w:p w14:paraId="4F36D7D2" w14:textId="77777777" w:rsidR="007229D0" w:rsidRPr="002A733C" w:rsidRDefault="007229D0" w:rsidP="00CA28E6">
            <w:r w:rsidRPr="002A733C">
              <w:t>YES</w:t>
            </w:r>
            <w:r w:rsidR="004C2FEE">
              <w:t xml:space="preserve"> </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83" w:type="dxa"/>
            <w:gridSpan w:val="3"/>
            <w:tcBorders>
              <w:top w:val="single" w:sz="4" w:space="0" w:color="C0C0C0"/>
              <w:bottom w:val="single" w:sz="4" w:space="0" w:color="C0C0C0"/>
            </w:tcBorders>
            <w:shd w:val="clear" w:color="auto" w:fill="auto"/>
            <w:vAlign w:val="center"/>
          </w:tcPr>
          <w:p w14:paraId="06026D5B" w14:textId="77777777" w:rsidR="007229D0" w:rsidRPr="002A733C" w:rsidRDefault="007229D0" w:rsidP="00CA28E6">
            <w:r>
              <w:t>NO</w:t>
            </w:r>
            <w:r w:rsidR="004C2FEE">
              <w:t xml:space="preserve">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77" w:type="dxa"/>
            <w:gridSpan w:val="4"/>
            <w:tcBorders>
              <w:top w:val="single" w:sz="4" w:space="0" w:color="C0C0C0"/>
              <w:left w:val="nil"/>
              <w:bottom w:val="single" w:sz="4" w:space="0" w:color="C0C0C0"/>
            </w:tcBorders>
            <w:vAlign w:val="center"/>
          </w:tcPr>
          <w:p w14:paraId="2629FC46" w14:textId="77777777" w:rsidR="007229D0" w:rsidRPr="002A733C" w:rsidRDefault="007229D0" w:rsidP="002A733C">
            <w:r>
              <w:t>If so, when?</w:t>
            </w:r>
          </w:p>
        </w:tc>
        <w:tc>
          <w:tcPr>
            <w:tcW w:w="3873" w:type="dxa"/>
            <w:gridSpan w:val="9"/>
            <w:tcBorders>
              <w:top w:val="single" w:sz="4" w:space="0" w:color="C0C0C0"/>
              <w:bottom w:val="single" w:sz="4" w:space="0" w:color="C0C0C0"/>
              <w:right w:val="single" w:sz="4" w:space="0" w:color="C0C0C0"/>
            </w:tcBorders>
            <w:vAlign w:val="center"/>
          </w:tcPr>
          <w:p w14:paraId="33BFD675" w14:textId="77777777" w:rsidR="007229D0" w:rsidRPr="002A733C" w:rsidRDefault="007229D0" w:rsidP="002A733C"/>
        </w:tc>
      </w:tr>
      <w:tr w:rsidR="008D40FF" w:rsidRPr="002A733C" w14:paraId="5BD79B37" w14:textId="77777777" w:rsidTr="00E87DFF">
        <w:trPr>
          <w:trHeight w:hRule="exact" w:val="403"/>
          <w:jc w:val="center"/>
        </w:trPr>
        <w:tc>
          <w:tcPr>
            <w:tcW w:w="3234" w:type="dxa"/>
            <w:gridSpan w:val="6"/>
            <w:tcBorders>
              <w:top w:val="single" w:sz="4" w:space="0" w:color="C0C0C0"/>
              <w:left w:val="single" w:sz="4" w:space="0" w:color="C0C0C0"/>
              <w:bottom w:val="single" w:sz="4" w:space="0" w:color="C0C0C0"/>
            </w:tcBorders>
            <w:vAlign w:val="center"/>
          </w:tcPr>
          <w:p w14:paraId="62BA33BF" w14:textId="7AAE0397" w:rsidR="007229D0" w:rsidRPr="002A733C" w:rsidRDefault="007B415D" w:rsidP="002A733C">
            <w:r>
              <w:t>Are you willing to travel</w:t>
            </w:r>
            <w:r w:rsidR="007229D0">
              <w:t>?</w:t>
            </w:r>
          </w:p>
        </w:tc>
        <w:tc>
          <w:tcPr>
            <w:tcW w:w="813" w:type="dxa"/>
            <w:tcBorders>
              <w:top w:val="single" w:sz="4" w:space="0" w:color="C0C0C0"/>
              <w:bottom w:val="single" w:sz="4" w:space="0" w:color="C0C0C0"/>
            </w:tcBorders>
            <w:shd w:val="clear" w:color="auto" w:fill="auto"/>
            <w:vAlign w:val="center"/>
          </w:tcPr>
          <w:p w14:paraId="1C600147" w14:textId="77777777" w:rsidR="007229D0" w:rsidRPr="002A733C" w:rsidRDefault="007229D0" w:rsidP="00CA28E6">
            <w:r w:rsidRPr="002A733C">
              <w:t>YES</w:t>
            </w:r>
            <w:r w:rsidR="004C2FEE">
              <w:t xml:space="preserve"> </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83" w:type="dxa"/>
            <w:gridSpan w:val="3"/>
            <w:tcBorders>
              <w:top w:val="single" w:sz="4" w:space="0" w:color="C0C0C0"/>
              <w:bottom w:val="single" w:sz="4" w:space="0" w:color="C0C0C0"/>
            </w:tcBorders>
            <w:shd w:val="clear" w:color="auto" w:fill="auto"/>
            <w:vAlign w:val="center"/>
          </w:tcPr>
          <w:p w14:paraId="2A1DC0EF" w14:textId="77777777" w:rsidR="007229D0" w:rsidRPr="002A733C" w:rsidRDefault="007229D0" w:rsidP="00CA28E6">
            <w:r>
              <w:t>NO</w:t>
            </w:r>
            <w:r w:rsidR="004C2FEE">
              <w:t xml:space="preserve"> </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77" w:type="dxa"/>
            <w:gridSpan w:val="4"/>
            <w:tcBorders>
              <w:top w:val="single" w:sz="4" w:space="0" w:color="C0C0C0"/>
              <w:left w:val="nil"/>
              <w:bottom w:val="single" w:sz="4" w:space="0" w:color="C0C0C0"/>
            </w:tcBorders>
            <w:vAlign w:val="center"/>
          </w:tcPr>
          <w:p w14:paraId="527F56E2" w14:textId="6D6D4343" w:rsidR="007229D0" w:rsidRPr="002A733C" w:rsidRDefault="007229D0" w:rsidP="002A733C">
            <w:r>
              <w:t xml:space="preserve">If yes, </w:t>
            </w:r>
            <w:r w:rsidR="007B415D">
              <w:t>how much?</w:t>
            </w:r>
          </w:p>
        </w:tc>
        <w:tc>
          <w:tcPr>
            <w:tcW w:w="3873" w:type="dxa"/>
            <w:gridSpan w:val="9"/>
            <w:tcBorders>
              <w:top w:val="single" w:sz="4" w:space="0" w:color="C0C0C0"/>
              <w:bottom w:val="single" w:sz="4" w:space="0" w:color="C0C0C0"/>
              <w:right w:val="single" w:sz="4" w:space="0" w:color="C0C0C0"/>
            </w:tcBorders>
            <w:vAlign w:val="center"/>
          </w:tcPr>
          <w:p w14:paraId="7A34EF92" w14:textId="77777777" w:rsidR="007229D0" w:rsidRPr="002A733C" w:rsidRDefault="007229D0" w:rsidP="002A733C"/>
        </w:tc>
      </w:tr>
      <w:tr w:rsidR="00E87DFF" w:rsidRPr="002A733C" w14:paraId="295209EB" w14:textId="77777777" w:rsidTr="00E87DFF">
        <w:trPr>
          <w:trHeight w:hRule="exact" w:val="403"/>
          <w:jc w:val="center"/>
        </w:trPr>
        <w:tc>
          <w:tcPr>
            <w:tcW w:w="3234" w:type="dxa"/>
            <w:gridSpan w:val="6"/>
            <w:tcBorders>
              <w:top w:val="single" w:sz="4" w:space="0" w:color="C0C0C0"/>
              <w:left w:val="single" w:sz="4" w:space="0" w:color="C0C0C0"/>
              <w:bottom w:val="single" w:sz="4" w:space="0" w:color="C0C0C0"/>
            </w:tcBorders>
            <w:vAlign w:val="center"/>
          </w:tcPr>
          <w:p w14:paraId="796A6B76" w14:textId="77777777" w:rsidR="00E87DFF" w:rsidRDefault="00E87DFF" w:rsidP="002A733C">
            <w:r>
              <w:t xml:space="preserve">Do you have any Relatives/ Acquaintances employed by RFC? </w:t>
            </w:r>
          </w:p>
        </w:tc>
        <w:tc>
          <w:tcPr>
            <w:tcW w:w="813" w:type="dxa"/>
            <w:tcBorders>
              <w:top w:val="single" w:sz="4" w:space="0" w:color="C0C0C0"/>
              <w:bottom w:val="single" w:sz="4" w:space="0" w:color="C0C0C0"/>
            </w:tcBorders>
            <w:shd w:val="clear" w:color="auto" w:fill="auto"/>
            <w:vAlign w:val="center"/>
          </w:tcPr>
          <w:p w14:paraId="02A98FF2" w14:textId="77777777" w:rsidR="00E87DFF" w:rsidRPr="002A733C" w:rsidRDefault="00E87DFF"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83" w:type="dxa"/>
            <w:gridSpan w:val="3"/>
            <w:tcBorders>
              <w:top w:val="single" w:sz="4" w:space="0" w:color="C0C0C0"/>
              <w:bottom w:val="single" w:sz="4" w:space="0" w:color="C0C0C0"/>
            </w:tcBorders>
            <w:shd w:val="clear" w:color="auto" w:fill="auto"/>
            <w:vAlign w:val="center"/>
          </w:tcPr>
          <w:p w14:paraId="3E03F6FA" w14:textId="77777777" w:rsidR="00E87DFF" w:rsidRDefault="00E87DFF"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77" w:type="dxa"/>
            <w:gridSpan w:val="4"/>
            <w:tcBorders>
              <w:top w:val="single" w:sz="4" w:space="0" w:color="C0C0C0"/>
              <w:left w:val="nil"/>
              <w:bottom w:val="single" w:sz="4" w:space="0" w:color="C0C0C0"/>
            </w:tcBorders>
            <w:vAlign w:val="center"/>
          </w:tcPr>
          <w:p w14:paraId="3926BA47" w14:textId="77777777" w:rsidR="00E87DFF" w:rsidRDefault="00E87DFF" w:rsidP="002A733C">
            <w:r>
              <w:t>If yes, who?</w:t>
            </w:r>
          </w:p>
        </w:tc>
        <w:tc>
          <w:tcPr>
            <w:tcW w:w="3873" w:type="dxa"/>
            <w:gridSpan w:val="9"/>
            <w:tcBorders>
              <w:top w:val="single" w:sz="4" w:space="0" w:color="C0C0C0"/>
              <w:bottom w:val="single" w:sz="4" w:space="0" w:color="C0C0C0"/>
              <w:right w:val="single" w:sz="4" w:space="0" w:color="C0C0C0"/>
            </w:tcBorders>
            <w:vAlign w:val="center"/>
          </w:tcPr>
          <w:p w14:paraId="1DC4FE07" w14:textId="77777777" w:rsidR="00E87DFF" w:rsidRPr="002A733C" w:rsidRDefault="00E87DFF" w:rsidP="002A733C"/>
        </w:tc>
      </w:tr>
      <w:tr w:rsidR="008B57DD" w:rsidRPr="002A733C" w14:paraId="52B57A1D" w14:textId="77777777">
        <w:trPr>
          <w:trHeight w:hRule="exact" w:val="288"/>
          <w:jc w:val="center"/>
        </w:trPr>
        <w:tc>
          <w:tcPr>
            <w:tcW w:w="10080" w:type="dxa"/>
            <w:gridSpan w:val="23"/>
            <w:tcBorders>
              <w:top w:val="single" w:sz="4" w:space="0" w:color="C0C0C0"/>
              <w:bottom w:val="single" w:sz="4" w:space="0" w:color="C0C0C0"/>
            </w:tcBorders>
            <w:vAlign w:val="center"/>
          </w:tcPr>
          <w:p w14:paraId="4B5338C3" w14:textId="77777777" w:rsidR="008B57DD" w:rsidRPr="002D5C20" w:rsidRDefault="002D5C20" w:rsidP="002A733C">
            <w:pPr>
              <w:rPr>
                <w:i/>
                <w:sz w:val="18"/>
              </w:rPr>
            </w:pPr>
            <w:r>
              <w:rPr>
                <w:i/>
                <w:sz w:val="18"/>
              </w:rPr>
              <w:t>Conviction is not an automatic bar from employment. All circumstances will be considered.</w:t>
            </w:r>
          </w:p>
        </w:tc>
      </w:tr>
      <w:tr w:rsidR="000F2DF4" w:rsidRPr="002A733C" w14:paraId="7082FAF7" w14:textId="77777777">
        <w:trPr>
          <w:trHeight w:hRule="exact" w:val="288"/>
          <w:jc w:val="center"/>
        </w:trPr>
        <w:tc>
          <w:tcPr>
            <w:tcW w:w="10080" w:type="dxa"/>
            <w:gridSpan w:val="23"/>
            <w:tcBorders>
              <w:top w:val="single" w:sz="4" w:space="0" w:color="C0C0C0"/>
              <w:left w:val="single" w:sz="4" w:space="0" w:color="C0C0C0"/>
              <w:bottom w:val="single" w:sz="4" w:space="0" w:color="C0C0C0"/>
              <w:right w:val="single" w:sz="4" w:space="0" w:color="C0C0C0"/>
            </w:tcBorders>
            <w:shd w:val="clear" w:color="auto" w:fill="E6E6E6"/>
            <w:vAlign w:val="center"/>
          </w:tcPr>
          <w:p w14:paraId="171A8C3F" w14:textId="77777777" w:rsidR="000F2DF4" w:rsidRPr="002A733C" w:rsidRDefault="009C220D" w:rsidP="00E87DFF">
            <w:pPr>
              <w:pStyle w:val="Heading2"/>
              <w:jc w:val="center"/>
            </w:pPr>
            <w:r w:rsidRPr="002A733C">
              <w:t>Education</w:t>
            </w:r>
            <w:r w:rsidR="00E87DFF">
              <w:t>/ training/ experience</w:t>
            </w:r>
          </w:p>
        </w:tc>
      </w:tr>
      <w:tr w:rsidR="00195009" w:rsidRPr="002A733C" w14:paraId="2F3CB002"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6BE2CAC4" w14:textId="77777777" w:rsidR="000F2DF4" w:rsidRPr="002A733C" w:rsidRDefault="000F2DF4" w:rsidP="009126F8">
            <w:r w:rsidRPr="002A733C">
              <w:t>High School</w:t>
            </w:r>
          </w:p>
        </w:tc>
        <w:tc>
          <w:tcPr>
            <w:tcW w:w="2968" w:type="dxa"/>
            <w:gridSpan w:val="6"/>
            <w:tcBorders>
              <w:top w:val="single" w:sz="4" w:space="0" w:color="C0C0C0"/>
              <w:bottom w:val="single" w:sz="4" w:space="0" w:color="C0C0C0"/>
              <w:right w:val="single" w:sz="4" w:space="0" w:color="C0C0C0"/>
            </w:tcBorders>
            <w:vAlign w:val="center"/>
          </w:tcPr>
          <w:p w14:paraId="7689B6EA" w14:textId="77777777" w:rsidR="000F2DF4" w:rsidRPr="002A733C" w:rsidRDefault="000F2DF4" w:rsidP="009126F8"/>
        </w:tc>
        <w:tc>
          <w:tcPr>
            <w:tcW w:w="1083" w:type="dxa"/>
            <w:gridSpan w:val="3"/>
            <w:tcBorders>
              <w:top w:val="single" w:sz="4" w:space="0" w:color="C0C0C0"/>
              <w:left w:val="single" w:sz="4" w:space="0" w:color="C0C0C0"/>
              <w:bottom w:val="single" w:sz="4" w:space="0" w:color="C0C0C0"/>
            </w:tcBorders>
            <w:vAlign w:val="center"/>
          </w:tcPr>
          <w:p w14:paraId="1C3B16A3" w14:textId="77777777" w:rsidR="000F2DF4" w:rsidRPr="002A733C" w:rsidRDefault="000F2DF4" w:rsidP="009126F8">
            <w:r w:rsidRPr="002A733C">
              <w:t>Address</w:t>
            </w:r>
          </w:p>
        </w:tc>
        <w:tc>
          <w:tcPr>
            <w:tcW w:w="4950" w:type="dxa"/>
            <w:gridSpan w:val="13"/>
            <w:tcBorders>
              <w:top w:val="single" w:sz="4" w:space="0" w:color="C0C0C0"/>
              <w:bottom w:val="single" w:sz="4" w:space="0" w:color="C0C0C0"/>
              <w:right w:val="single" w:sz="4" w:space="0" w:color="C0C0C0"/>
            </w:tcBorders>
            <w:vAlign w:val="center"/>
          </w:tcPr>
          <w:p w14:paraId="21E026C9" w14:textId="77777777" w:rsidR="000F2DF4" w:rsidRPr="002A733C" w:rsidRDefault="000F2DF4" w:rsidP="009126F8"/>
        </w:tc>
      </w:tr>
      <w:tr w:rsidR="00195009" w:rsidRPr="002A733C" w14:paraId="0FC6A433"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4638FF0A" w14:textId="77777777" w:rsidR="00250014" w:rsidRPr="002A733C" w:rsidRDefault="00250014" w:rsidP="009126F8">
            <w:r w:rsidRPr="002A733C">
              <w:t>From</w:t>
            </w:r>
          </w:p>
        </w:tc>
        <w:tc>
          <w:tcPr>
            <w:tcW w:w="538" w:type="dxa"/>
            <w:gridSpan w:val="2"/>
            <w:tcBorders>
              <w:top w:val="single" w:sz="4" w:space="0" w:color="C0C0C0"/>
              <w:bottom w:val="single" w:sz="4" w:space="0" w:color="C0C0C0"/>
            </w:tcBorders>
            <w:vAlign w:val="center"/>
          </w:tcPr>
          <w:p w14:paraId="139CF2F5" w14:textId="77777777" w:rsidR="00250014" w:rsidRPr="002A733C" w:rsidRDefault="00250014" w:rsidP="009126F8"/>
        </w:tc>
        <w:tc>
          <w:tcPr>
            <w:tcW w:w="363" w:type="dxa"/>
            <w:tcBorders>
              <w:top w:val="single" w:sz="4" w:space="0" w:color="C0C0C0"/>
              <w:bottom w:val="single" w:sz="4" w:space="0" w:color="C0C0C0"/>
            </w:tcBorders>
            <w:vAlign w:val="center"/>
          </w:tcPr>
          <w:p w14:paraId="0721700F" w14:textId="77777777" w:rsidR="00250014" w:rsidRPr="002A733C" w:rsidRDefault="00250014" w:rsidP="009126F8">
            <w:r w:rsidRPr="002A733C">
              <w:t>To</w:t>
            </w:r>
          </w:p>
        </w:tc>
        <w:tc>
          <w:tcPr>
            <w:tcW w:w="537" w:type="dxa"/>
            <w:tcBorders>
              <w:top w:val="single" w:sz="4" w:space="0" w:color="C0C0C0"/>
              <w:bottom w:val="single" w:sz="4" w:space="0" w:color="C0C0C0"/>
              <w:right w:val="single" w:sz="4" w:space="0" w:color="C0C0C0"/>
            </w:tcBorders>
            <w:vAlign w:val="center"/>
          </w:tcPr>
          <w:p w14:paraId="28D494C4" w14:textId="77777777" w:rsidR="00250014" w:rsidRPr="002A733C" w:rsidRDefault="00250014" w:rsidP="009126F8"/>
        </w:tc>
        <w:tc>
          <w:tcPr>
            <w:tcW w:w="1530" w:type="dxa"/>
            <w:gridSpan w:val="2"/>
            <w:tcBorders>
              <w:top w:val="single" w:sz="4" w:space="0" w:color="C0C0C0"/>
              <w:left w:val="single" w:sz="4" w:space="0" w:color="C0C0C0"/>
              <w:bottom w:val="single" w:sz="4" w:space="0" w:color="C0C0C0"/>
            </w:tcBorders>
            <w:vAlign w:val="center"/>
          </w:tcPr>
          <w:p w14:paraId="7E5BE835" w14:textId="77777777" w:rsidR="00250014" w:rsidRPr="002A733C" w:rsidRDefault="00250014" w:rsidP="009126F8">
            <w:r w:rsidRPr="002A733C">
              <w:t>Did you graduate?</w:t>
            </w:r>
          </w:p>
        </w:tc>
        <w:tc>
          <w:tcPr>
            <w:tcW w:w="1083" w:type="dxa"/>
            <w:gridSpan w:val="3"/>
            <w:tcBorders>
              <w:top w:val="single" w:sz="4" w:space="0" w:color="C0C0C0"/>
              <w:bottom w:val="single" w:sz="4" w:space="0" w:color="C0C0C0"/>
            </w:tcBorders>
            <w:vAlign w:val="center"/>
          </w:tcPr>
          <w:p w14:paraId="26E8449F" w14:textId="77777777"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720" w:type="dxa"/>
            <w:gridSpan w:val="3"/>
            <w:tcBorders>
              <w:top w:val="single" w:sz="4" w:space="0" w:color="C0C0C0"/>
              <w:bottom w:val="single" w:sz="4" w:space="0" w:color="C0C0C0"/>
              <w:right w:val="single" w:sz="4" w:space="0" w:color="C0C0C0"/>
            </w:tcBorders>
            <w:vAlign w:val="center"/>
          </w:tcPr>
          <w:p w14:paraId="379D5BE8" w14:textId="77777777"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720" w:type="dxa"/>
            <w:gridSpan w:val="2"/>
            <w:tcBorders>
              <w:top w:val="single" w:sz="4" w:space="0" w:color="C0C0C0"/>
              <w:left w:val="single" w:sz="4" w:space="0" w:color="C0C0C0"/>
              <w:bottom w:val="single" w:sz="4" w:space="0" w:color="C0C0C0"/>
            </w:tcBorders>
            <w:vAlign w:val="center"/>
          </w:tcPr>
          <w:p w14:paraId="2ADBAC73" w14:textId="77777777" w:rsidR="00250014" w:rsidRPr="002A733C" w:rsidRDefault="00250014" w:rsidP="009126F8">
            <w:r w:rsidRPr="002A733C">
              <w:t>Degree</w:t>
            </w:r>
          </w:p>
        </w:tc>
        <w:tc>
          <w:tcPr>
            <w:tcW w:w="3510" w:type="dxa"/>
            <w:gridSpan w:val="8"/>
            <w:tcBorders>
              <w:top w:val="single" w:sz="4" w:space="0" w:color="C0C0C0"/>
              <w:bottom w:val="single" w:sz="4" w:space="0" w:color="C0C0C0"/>
              <w:right w:val="single" w:sz="4" w:space="0" w:color="C0C0C0"/>
            </w:tcBorders>
            <w:vAlign w:val="center"/>
          </w:tcPr>
          <w:p w14:paraId="48737119" w14:textId="77777777" w:rsidR="00250014" w:rsidRPr="002A733C" w:rsidRDefault="00250014" w:rsidP="009126F8"/>
        </w:tc>
      </w:tr>
      <w:tr w:rsidR="00195009" w:rsidRPr="002A733C" w14:paraId="0B54DDA5"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52960361" w14:textId="77777777" w:rsidR="000F2DF4" w:rsidRPr="002A733C" w:rsidRDefault="000F2DF4" w:rsidP="009126F8">
            <w:r w:rsidRPr="002A733C">
              <w:t>College</w:t>
            </w:r>
          </w:p>
        </w:tc>
        <w:tc>
          <w:tcPr>
            <w:tcW w:w="2968" w:type="dxa"/>
            <w:gridSpan w:val="6"/>
            <w:tcBorders>
              <w:top w:val="single" w:sz="4" w:space="0" w:color="C0C0C0"/>
              <w:bottom w:val="single" w:sz="4" w:space="0" w:color="C0C0C0"/>
              <w:right w:val="single" w:sz="4" w:space="0" w:color="C0C0C0"/>
            </w:tcBorders>
            <w:vAlign w:val="center"/>
          </w:tcPr>
          <w:p w14:paraId="600C8BAF" w14:textId="77777777" w:rsidR="000F2DF4" w:rsidRPr="002A733C" w:rsidRDefault="000F2DF4" w:rsidP="009126F8"/>
        </w:tc>
        <w:tc>
          <w:tcPr>
            <w:tcW w:w="1083" w:type="dxa"/>
            <w:gridSpan w:val="3"/>
            <w:tcBorders>
              <w:top w:val="single" w:sz="4" w:space="0" w:color="C0C0C0"/>
              <w:left w:val="single" w:sz="4" w:space="0" w:color="C0C0C0"/>
              <w:bottom w:val="single" w:sz="4" w:space="0" w:color="C0C0C0"/>
            </w:tcBorders>
            <w:vAlign w:val="center"/>
          </w:tcPr>
          <w:p w14:paraId="5C57A48B" w14:textId="77777777" w:rsidR="000F2DF4" w:rsidRPr="002A733C" w:rsidRDefault="000F2DF4" w:rsidP="009126F8">
            <w:r w:rsidRPr="002A733C">
              <w:t>Address</w:t>
            </w:r>
          </w:p>
        </w:tc>
        <w:tc>
          <w:tcPr>
            <w:tcW w:w="4950" w:type="dxa"/>
            <w:gridSpan w:val="13"/>
            <w:tcBorders>
              <w:top w:val="single" w:sz="4" w:space="0" w:color="C0C0C0"/>
              <w:bottom w:val="single" w:sz="4" w:space="0" w:color="C0C0C0"/>
              <w:right w:val="single" w:sz="4" w:space="0" w:color="C0C0C0"/>
            </w:tcBorders>
            <w:vAlign w:val="center"/>
          </w:tcPr>
          <w:p w14:paraId="29505EE2" w14:textId="77777777" w:rsidR="000F2DF4" w:rsidRPr="002A733C" w:rsidRDefault="000F2DF4" w:rsidP="009126F8"/>
        </w:tc>
      </w:tr>
      <w:tr w:rsidR="00CA28E6" w:rsidRPr="002A733C" w14:paraId="0268B1AA"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51C7B8BD" w14:textId="77777777" w:rsidR="00250014" w:rsidRPr="002A733C" w:rsidRDefault="00250014" w:rsidP="009126F8">
            <w:r w:rsidRPr="002A733C">
              <w:t>From</w:t>
            </w:r>
          </w:p>
        </w:tc>
        <w:tc>
          <w:tcPr>
            <w:tcW w:w="538" w:type="dxa"/>
            <w:gridSpan w:val="2"/>
            <w:tcBorders>
              <w:top w:val="single" w:sz="4" w:space="0" w:color="C0C0C0"/>
              <w:bottom w:val="single" w:sz="4" w:space="0" w:color="C0C0C0"/>
            </w:tcBorders>
            <w:vAlign w:val="center"/>
          </w:tcPr>
          <w:p w14:paraId="76071488" w14:textId="77777777" w:rsidR="00250014" w:rsidRPr="002A733C" w:rsidRDefault="00250014" w:rsidP="009126F8"/>
        </w:tc>
        <w:tc>
          <w:tcPr>
            <w:tcW w:w="363" w:type="dxa"/>
            <w:tcBorders>
              <w:top w:val="single" w:sz="4" w:space="0" w:color="C0C0C0"/>
              <w:bottom w:val="single" w:sz="4" w:space="0" w:color="C0C0C0"/>
            </w:tcBorders>
            <w:vAlign w:val="center"/>
          </w:tcPr>
          <w:p w14:paraId="08AB9880" w14:textId="77777777" w:rsidR="00250014" w:rsidRPr="002A733C" w:rsidRDefault="00250014" w:rsidP="009126F8">
            <w:r w:rsidRPr="002A733C">
              <w:t>To</w:t>
            </w:r>
          </w:p>
        </w:tc>
        <w:tc>
          <w:tcPr>
            <w:tcW w:w="537" w:type="dxa"/>
            <w:tcBorders>
              <w:top w:val="single" w:sz="4" w:space="0" w:color="C0C0C0"/>
              <w:bottom w:val="single" w:sz="4" w:space="0" w:color="C0C0C0"/>
              <w:right w:val="single" w:sz="4" w:space="0" w:color="C0C0C0"/>
            </w:tcBorders>
            <w:vAlign w:val="center"/>
          </w:tcPr>
          <w:p w14:paraId="3A0619FA" w14:textId="77777777" w:rsidR="00250014" w:rsidRPr="002A733C" w:rsidRDefault="00250014" w:rsidP="009126F8"/>
        </w:tc>
        <w:tc>
          <w:tcPr>
            <w:tcW w:w="1530" w:type="dxa"/>
            <w:gridSpan w:val="2"/>
            <w:tcBorders>
              <w:top w:val="single" w:sz="4" w:space="0" w:color="C0C0C0"/>
              <w:left w:val="single" w:sz="4" w:space="0" w:color="C0C0C0"/>
              <w:bottom w:val="single" w:sz="4" w:space="0" w:color="C0C0C0"/>
            </w:tcBorders>
            <w:vAlign w:val="center"/>
          </w:tcPr>
          <w:p w14:paraId="171F5D7F" w14:textId="77777777" w:rsidR="00250014" w:rsidRPr="002A733C" w:rsidRDefault="00250014" w:rsidP="009126F8">
            <w:r w:rsidRPr="002A733C">
              <w:t>Did you graduate?</w:t>
            </w:r>
          </w:p>
        </w:tc>
        <w:tc>
          <w:tcPr>
            <w:tcW w:w="1083" w:type="dxa"/>
            <w:gridSpan w:val="3"/>
            <w:tcBorders>
              <w:top w:val="single" w:sz="4" w:space="0" w:color="C0C0C0"/>
              <w:bottom w:val="single" w:sz="4" w:space="0" w:color="C0C0C0"/>
            </w:tcBorders>
            <w:vAlign w:val="center"/>
          </w:tcPr>
          <w:p w14:paraId="2952842A" w14:textId="77777777"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720" w:type="dxa"/>
            <w:gridSpan w:val="3"/>
            <w:tcBorders>
              <w:top w:val="single" w:sz="4" w:space="0" w:color="C0C0C0"/>
              <w:bottom w:val="single" w:sz="4" w:space="0" w:color="C0C0C0"/>
              <w:right w:val="single" w:sz="4" w:space="0" w:color="C0C0C0"/>
            </w:tcBorders>
            <w:vAlign w:val="center"/>
          </w:tcPr>
          <w:p w14:paraId="5DA50D7B" w14:textId="77777777"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720" w:type="dxa"/>
            <w:gridSpan w:val="2"/>
            <w:tcBorders>
              <w:top w:val="single" w:sz="4" w:space="0" w:color="C0C0C0"/>
              <w:left w:val="single" w:sz="4" w:space="0" w:color="C0C0C0"/>
              <w:bottom w:val="single" w:sz="4" w:space="0" w:color="C0C0C0"/>
            </w:tcBorders>
            <w:vAlign w:val="center"/>
          </w:tcPr>
          <w:p w14:paraId="200319CD" w14:textId="77777777" w:rsidR="00250014" w:rsidRPr="002A733C" w:rsidRDefault="00250014" w:rsidP="009126F8">
            <w:r w:rsidRPr="002A733C">
              <w:t>Degree</w:t>
            </w:r>
          </w:p>
        </w:tc>
        <w:tc>
          <w:tcPr>
            <w:tcW w:w="3510" w:type="dxa"/>
            <w:gridSpan w:val="8"/>
            <w:tcBorders>
              <w:top w:val="single" w:sz="4" w:space="0" w:color="C0C0C0"/>
              <w:bottom w:val="single" w:sz="4" w:space="0" w:color="C0C0C0"/>
              <w:right w:val="single" w:sz="4" w:space="0" w:color="C0C0C0"/>
            </w:tcBorders>
            <w:vAlign w:val="center"/>
          </w:tcPr>
          <w:p w14:paraId="32019973" w14:textId="77777777" w:rsidR="00250014" w:rsidRPr="002A733C" w:rsidRDefault="00250014" w:rsidP="009126F8"/>
        </w:tc>
      </w:tr>
      <w:tr w:rsidR="004C2FEE" w:rsidRPr="002A733C" w14:paraId="51259DBB"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057474EB" w14:textId="77777777" w:rsidR="002A2510" w:rsidRPr="002A733C" w:rsidRDefault="00E87DFF" w:rsidP="009126F8">
            <w:r>
              <w:t>Vocational</w:t>
            </w:r>
          </w:p>
        </w:tc>
        <w:tc>
          <w:tcPr>
            <w:tcW w:w="2968" w:type="dxa"/>
            <w:gridSpan w:val="6"/>
            <w:tcBorders>
              <w:top w:val="single" w:sz="4" w:space="0" w:color="C0C0C0"/>
              <w:bottom w:val="single" w:sz="4" w:space="0" w:color="C0C0C0"/>
              <w:right w:val="single" w:sz="4" w:space="0" w:color="C0C0C0"/>
            </w:tcBorders>
            <w:vAlign w:val="center"/>
          </w:tcPr>
          <w:p w14:paraId="5FB60AA7" w14:textId="77777777" w:rsidR="002A2510" w:rsidRPr="002A733C" w:rsidRDefault="002A2510" w:rsidP="009126F8"/>
        </w:tc>
        <w:tc>
          <w:tcPr>
            <w:tcW w:w="1083" w:type="dxa"/>
            <w:gridSpan w:val="3"/>
            <w:tcBorders>
              <w:top w:val="single" w:sz="4" w:space="0" w:color="C0C0C0"/>
              <w:left w:val="single" w:sz="4" w:space="0" w:color="C0C0C0"/>
              <w:bottom w:val="single" w:sz="4" w:space="0" w:color="C0C0C0"/>
            </w:tcBorders>
            <w:vAlign w:val="center"/>
          </w:tcPr>
          <w:p w14:paraId="65C38ABD" w14:textId="77777777" w:rsidR="002A2510" w:rsidRPr="002A733C" w:rsidRDefault="002A2510" w:rsidP="009126F8">
            <w:r w:rsidRPr="002A733C">
              <w:t>Address</w:t>
            </w:r>
          </w:p>
        </w:tc>
        <w:tc>
          <w:tcPr>
            <w:tcW w:w="4950" w:type="dxa"/>
            <w:gridSpan w:val="13"/>
            <w:tcBorders>
              <w:top w:val="single" w:sz="4" w:space="0" w:color="C0C0C0"/>
              <w:bottom w:val="single" w:sz="4" w:space="0" w:color="C0C0C0"/>
              <w:right w:val="single" w:sz="4" w:space="0" w:color="C0C0C0"/>
            </w:tcBorders>
            <w:vAlign w:val="center"/>
          </w:tcPr>
          <w:p w14:paraId="19AE5CAA" w14:textId="77777777" w:rsidR="002A2510" w:rsidRPr="002A733C" w:rsidRDefault="002A2510" w:rsidP="009126F8"/>
        </w:tc>
      </w:tr>
      <w:tr w:rsidR="00195009" w:rsidRPr="002A733C" w14:paraId="75BFB37E" w14:textId="77777777" w:rsidTr="00E87DFF">
        <w:trPr>
          <w:trHeight w:hRule="exact" w:val="403"/>
          <w:jc w:val="center"/>
        </w:trPr>
        <w:tc>
          <w:tcPr>
            <w:tcW w:w="1079" w:type="dxa"/>
            <w:tcBorders>
              <w:top w:val="single" w:sz="4" w:space="0" w:color="C0C0C0"/>
              <w:left w:val="single" w:sz="4" w:space="0" w:color="C0C0C0"/>
              <w:bottom w:val="single" w:sz="4" w:space="0" w:color="C0C0C0"/>
            </w:tcBorders>
            <w:vAlign w:val="center"/>
          </w:tcPr>
          <w:p w14:paraId="2B20DCB6" w14:textId="77777777" w:rsidR="00250014" w:rsidRPr="002A733C" w:rsidRDefault="00250014" w:rsidP="009126F8">
            <w:r w:rsidRPr="002A733C">
              <w:t>From</w:t>
            </w:r>
          </w:p>
        </w:tc>
        <w:tc>
          <w:tcPr>
            <w:tcW w:w="538" w:type="dxa"/>
            <w:gridSpan w:val="2"/>
            <w:tcBorders>
              <w:top w:val="single" w:sz="4" w:space="0" w:color="C0C0C0"/>
              <w:bottom w:val="single" w:sz="4" w:space="0" w:color="C0C0C0"/>
            </w:tcBorders>
            <w:vAlign w:val="center"/>
          </w:tcPr>
          <w:p w14:paraId="26BFFA6D" w14:textId="77777777" w:rsidR="00250014" w:rsidRPr="002A733C" w:rsidRDefault="00250014" w:rsidP="009126F8"/>
        </w:tc>
        <w:tc>
          <w:tcPr>
            <w:tcW w:w="363" w:type="dxa"/>
            <w:tcBorders>
              <w:top w:val="single" w:sz="4" w:space="0" w:color="C0C0C0"/>
              <w:bottom w:val="single" w:sz="4" w:space="0" w:color="C0C0C0"/>
            </w:tcBorders>
            <w:vAlign w:val="center"/>
          </w:tcPr>
          <w:p w14:paraId="2DF6E5F0" w14:textId="77777777" w:rsidR="00250014" w:rsidRPr="002A733C" w:rsidRDefault="00250014" w:rsidP="009126F8">
            <w:r w:rsidRPr="002A733C">
              <w:t>To</w:t>
            </w:r>
          </w:p>
        </w:tc>
        <w:tc>
          <w:tcPr>
            <w:tcW w:w="537" w:type="dxa"/>
            <w:tcBorders>
              <w:top w:val="single" w:sz="4" w:space="0" w:color="C0C0C0"/>
              <w:bottom w:val="single" w:sz="4" w:space="0" w:color="C0C0C0"/>
              <w:right w:val="single" w:sz="4" w:space="0" w:color="C0C0C0"/>
            </w:tcBorders>
            <w:vAlign w:val="center"/>
          </w:tcPr>
          <w:p w14:paraId="73E006D2" w14:textId="77777777" w:rsidR="00250014" w:rsidRPr="002A733C" w:rsidRDefault="00250014" w:rsidP="009126F8"/>
        </w:tc>
        <w:tc>
          <w:tcPr>
            <w:tcW w:w="1530" w:type="dxa"/>
            <w:gridSpan w:val="2"/>
            <w:tcBorders>
              <w:top w:val="single" w:sz="4" w:space="0" w:color="C0C0C0"/>
              <w:left w:val="single" w:sz="4" w:space="0" w:color="C0C0C0"/>
              <w:bottom w:val="single" w:sz="4" w:space="0" w:color="C0C0C0"/>
            </w:tcBorders>
            <w:vAlign w:val="center"/>
          </w:tcPr>
          <w:p w14:paraId="74728FEF" w14:textId="77777777" w:rsidR="00250014" w:rsidRPr="002A733C" w:rsidRDefault="00250014" w:rsidP="009126F8">
            <w:r w:rsidRPr="002A733C">
              <w:t>Did you graduate?</w:t>
            </w:r>
          </w:p>
        </w:tc>
        <w:tc>
          <w:tcPr>
            <w:tcW w:w="1083" w:type="dxa"/>
            <w:gridSpan w:val="3"/>
            <w:tcBorders>
              <w:top w:val="single" w:sz="4" w:space="0" w:color="C0C0C0"/>
              <w:bottom w:val="single" w:sz="4" w:space="0" w:color="C0C0C0"/>
            </w:tcBorders>
            <w:vAlign w:val="center"/>
          </w:tcPr>
          <w:p w14:paraId="6A08C885" w14:textId="77777777" w:rsidR="00250014" w:rsidRPr="002A733C" w:rsidRDefault="00250014" w:rsidP="00CA28E6">
            <w:r w:rsidRPr="002A733C">
              <w:t>YES</w:t>
            </w:r>
            <w:bookmarkStart w:id="0" w:name="Check3"/>
            <w:r w:rsidR="004C2FEE">
              <w:t xml:space="preserve">  </w:t>
            </w:r>
            <w:r w:rsidR="007229D0" w:rsidRPr="00CD247C">
              <w:rPr>
                <w:rStyle w:val="CheckBoxChar"/>
              </w:rPr>
              <w:fldChar w:fldCharType="begin">
                <w:ffData>
                  <w:name w:val="Check3"/>
                  <w:enabled/>
                  <w:calcOnExit w:val="0"/>
                  <w:checkBox>
                    <w:sizeAuto/>
                    <w:default w:val="0"/>
                  </w:checkBox>
                </w:ffData>
              </w:fldChar>
            </w:r>
            <w:r w:rsidR="007229D0" w:rsidRPr="00CD247C">
              <w:rPr>
                <w:rStyle w:val="CheckBoxChar"/>
              </w:rPr>
              <w:instrText xml:space="preserve"> FORMCHECKBOX </w:instrText>
            </w:r>
            <w:r w:rsidR="007229D0" w:rsidRPr="00CD247C">
              <w:rPr>
                <w:rStyle w:val="CheckBoxChar"/>
              </w:rPr>
            </w:r>
            <w:r w:rsidR="007229D0" w:rsidRPr="00CD247C">
              <w:rPr>
                <w:rStyle w:val="CheckBoxChar"/>
              </w:rPr>
              <w:fldChar w:fldCharType="separate"/>
            </w:r>
            <w:r w:rsidR="007229D0" w:rsidRPr="00CD247C">
              <w:rPr>
                <w:rStyle w:val="CheckBoxChar"/>
              </w:rPr>
              <w:fldChar w:fldCharType="end"/>
            </w:r>
            <w:bookmarkEnd w:id="0"/>
          </w:p>
        </w:tc>
        <w:tc>
          <w:tcPr>
            <w:tcW w:w="720" w:type="dxa"/>
            <w:gridSpan w:val="3"/>
            <w:tcBorders>
              <w:top w:val="single" w:sz="4" w:space="0" w:color="C0C0C0"/>
              <w:bottom w:val="single" w:sz="4" w:space="0" w:color="C0C0C0"/>
              <w:right w:val="single" w:sz="4" w:space="0" w:color="C0C0C0"/>
            </w:tcBorders>
            <w:vAlign w:val="center"/>
          </w:tcPr>
          <w:p w14:paraId="6E018A87" w14:textId="77777777"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720" w:type="dxa"/>
            <w:gridSpan w:val="2"/>
            <w:tcBorders>
              <w:top w:val="single" w:sz="4" w:space="0" w:color="C0C0C0"/>
              <w:left w:val="single" w:sz="4" w:space="0" w:color="C0C0C0"/>
              <w:bottom w:val="single" w:sz="4" w:space="0" w:color="C0C0C0"/>
            </w:tcBorders>
            <w:vAlign w:val="center"/>
          </w:tcPr>
          <w:p w14:paraId="4C2C52AE" w14:textId="77777777" w:rsidR="00250014" w:rsidRPr="002A733C" w:rsidRDefault="00250014" w:rsidP="009126F8">
            <w:r w:rsidRPr="002A733C">
              <w:t>Degree</w:t>
            </w:r>
          </w:p>
        </w:tc>
        <w:tc>
          <w:tcPr>
            <w:tcW w:w="3510" w:type="dxa"/>
            <w:gridSpan w:val="8"/>
            <w:tcBorders>
              <w:top w:val="single" w:sz="4" w:space="0" w:color="C0C0C0"/>
              <w:bottom w:val="single" w:sz="4" w:space="0" w:color="C0C0C0"/>
              <w:right w:val="single" w:sz="4" w:space="0" w:color="C0C0C0"/>
            </w:tcBorders>
            <w:vAlign w:val="center"/>
          </w:tcPr>
          <w:p w14:paraId="5B6CBDF1" w14:textId="77777777" w:rsidR="00250014" w:rsidRPr="002A733C" w:rsidRDefault="00250014" w:rsidP="009126F8"/>
        </w:tc>
      </w:tr>
      <w:tr w:rsidR="000F2DF4" w:rsidRPr="002A733C" w14:paraId="3972C996" w14:textId="77777777">
        <w:trPr>
          <w:trHeight w:hRule="exact" w:val="288"/>
          <w:jc w:val="center"/>
        </w:trPr>
        <w:tc>
          <w:tcPr>
            <w:tcW w:w="10080" w:type="dxa"/>
            <w:gridSpan w:val="23"/>
            <w:tcBorders>
              <w:top w:val="single" w:sz="4" w:space="0" w:color="C0C0C0"/>
              <w:left w:val="single" w:sz="4" w:space="0" w:color="C0C0C0"/>
              <w:bottom w:val="single" w:sz="4" w:space="0" w:color="C0C0C0"/>
              <w:right w:val="single" w:sz="4" w:space="0" w:color="C0C0C0"/>
            </w:tcBorders>
            <w:shd w:val="clear" w:color="auto" w:fill="E6E6E6"/>
            <w:vAlign w:val="center"/>
          </w:tcPr>
          <w:p w14:paraId="5655ED05" w14:textId="77777777" w:rsidR="000F2DF4" w:rsidRPr="002A733C" w:rsidRDefault="00814784" w:rsidP="00814784">
            <w:pPr>
              <w:pStyle w:val="Heading2"/>
              <w:jc w:val="center"/>
            </w:pPr>
            <w:r>
              <w:rPr>
                <w:sz w:val="20"/>
              </w:rPr>
              <w:t xml:space="preserve">trained </w:t>
            </w:r>
            <w:r w:rsidR="00D11453">
              <w:rPr>
                <w:sz w:val="20"/>
              </w:rPr>
              <w:t>experience</w:t>
            </w:r>
          </w:p>
        </w:tc>
      </w:tr>
      <w:tr w:rsidR="000F2DF4" w:rsidRPr="002A733C" w14:paraId="024B6D54" w14:textId="77777777">
        <w:trPr>
          <w:trHeight w:hRule="exact" w:val="288"/>
          <w:jc w:val="center"/>
        </w:trPr>
        <w:tc>
          <w:tcPr>
            <w:tcW w:w="10080" w:type="dxa"/>
            <w:gridSpan w:val="23"/>
            <w:tcBorders>
              <w:top w:val="single" w:sz="4" w:space="0" w:color="C0C0C0"/>
              <w:left w:val="single" w:sz="4" w:space="0" w:color="C0C0C0"/>
              <w:bottom w:val="single" w:sz="4" w:space="0" w:color="C0C0C0"/>
              <w:right w:val="single" w:sz="4" w:space="0" w:color="C0C0C0"/>
            </w:tcBorders>
            <w:vAlign w:val="center"/>
          </w:tcPr>
          <w:p w14:paraId="03AC4122" w14:textId="77777777" w:rsidR="000F2DF4" w:rsidRPr="002A733C" w:rsidRDefault="00FA390D" w:rsidP="001F07EC">
            <w:pPr>
              <w:pStyle w:val="Italics"/>
            </w:pPr>
            <w:r>
              <w:t xml:space="preserve">Please </w:t>
            </w:r>
            <w:r w:rsidR="00D11453">
              <w:t xml:space="preserve">mark which </w:t>
            </w:r>
            <w:r w:rsidR="001F07EC">
              <w:t>you have been trained in.</w:t>
            </w:r>
          </w:p>
        </w:tc>
      </w:tr>
      <w:tr w:rsidR="00FA390D" w:rsidRPr="002A733C" w14:paraId="682ACAE8" w14:textId="77777777" w:rsidTr="0034474C">
        <w:trPr>
          <w:trHeight w:hRule="exact" w:val="403"/>
          <w:jc w:val="center"/>
        </w:trPr>
        <w:tc>
          <w:tcPr>
            <w:tcW w:w="5130" w:type="dxa"/>
            <w:gridSpan w:val="10"/>
            <w:tcBorders>
              <w:top w:val="single" w:sz="4" w:space="0" w:color="C0C0C0"/>
              <w:left w:val="single" w:sz="4" w:space="0" w:color="C0C0C0"/>
              <w:bottom w:val="single" w:sz="4" w:space="0" w:color="C0C0C0"/>
              <w:right w:val="single" w:sz="4" w:space="0" w:color="C0C0C0"/>
            </w:tcBorders>
            <w:vAlign w:val="center"/>
          </w:tcPr>
          <w:p w14:paraId="22ADD6EE" w14:textId="05EA8DB3" w:rsidR="00FA390D" w:rsidRPr="006522AB" w:rsidRDefault="00547502" w:rsidP="0034474C">
            <w:pPr>
              <w:rPr>
                <w:sz w:val="20"/>
                <w:szCs w:val="20"/>
              </w:rPr>
            </w:pPr>
            <w:r w:rsidRPr="006522AB">
              <w:rPr>
                <w:sz w:val="20"/>
                <w:szCs w:val="20"/>
              </w:rPr>
              <w:t>BACKHOE</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DOZER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SCRAPER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w:t>
            </w:r>
            <w:r>
              <w:rPr>
                <w:sz w:val="20"/>
                <w:szCs w:val="20"/>
              </w:rPr>
              <w:t>SKID STEER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tc>
        <w:tc>
          <w:tcPr>
            <w:tcW w:w="4950" w:type="dxa"/>
            <w:gridSpan w:val="13"/>
            <w:tcBorders>
              <w:top w:val="single" w:sz="4" w:space="0" w:color="C0C0C0"/>
              <w:left w:val="single" w:sz="4" w:space="0" w:color="C0C0C0"/>
              <w:bottom w:val="single" w:sz="4" w:space="0" w:color="C0C0C0"/>
              <w:right w:val="single" w:sz="4" w:space="0" w:color="C0C0C0"/>
            </w:tcBorders>
            <w:vAlign w:val="center"/>
          </w:tcPr>
          <w:p w14:paraId="021B30C6" w14:textId="15EF912E" w:rsidR="00FA390D" w:rsidRPr="006522AB" w:rsidRDefault="00547502" w:rsidP="0034474C">
            <w:pPr>
              <w:rPr>
                <w:sz w:val="20"/>
                <w:szCs w:val="20"/>
              </w:rPr>
            </w:pPr>
            <w:r w:rsidRPr="006522AB">
              <w:rPr>
                <w:sz w:val="20"/>
                <w:szCs w:val="20"/>
              </w:rPr>
              <w:t xml:space="preserve">FORKLIFT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SCISSORLIFT</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BOOM</w:t>
            </w:r>
            <w:r>
              <w:rPr>
                <w:sz w:val="20"/>
                <w:szCs w:val="20"/>
              </w:rPr>
              <w:t>LIFT</w:t>
            </w:r>
            <w:r w:rsidRPr="006522AB">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w:t>
            </w:r>
          </w:p>
        </w:tc>
      </w:tr>
      <w:tr w:rsidR="00FA390D" w:rsidRPr="002A733C" w14:paraId="7678FCE5" w14:textId="77777777" w:rsidTr="0034474C">
        <w:trPr>
          <w:trHeight w:hRule="exact" w:val="403"/>
          <w:jc w:val="center"/>
        </w:trPr>
        <w:tc>
          <w:tcPr>
            <w:tcW w:w="5130" w:type="dxa"/>
            <w:gridSpan w:val="10"/>
            <w:tcBorders>
              <w:top w:val="single" w:sz="4" w:space="0" w:color="C0C0C0"/>
              <w:left w:val="single" w:sz="4" w:space="0" w:color="C0C0C0"/>
              <w:bottom w:val="single" w:sz="4" w:space="0" w:color="C0C0C0"/>
              <w:right w:val="single" w:sz="4" w:space="0" w:color="C0C0C0"/>
            </w:tcBorders>
            <w:vAlign w:val="center"/>
          </w:tcPr>
          <w:p w14:paraId="4CB72237" w14:textId="6BB8287C" w:rsidR="00FA390D" w:rsidRPr="002A733C" w:rsidRDefault="006522AB" w:rsidP="0034474C">
            <w:r w:rsidRPr="006522AB">
              <w:rPr>
                <w:sz w:val="20"/>
                <w:szCs w:val="20"/>
              </w:rPr>
              <w:t>MOTOR GRADER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WATER TRUCK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w:t>
            </w:r>
            <w:r w:rsidR="00547502">
              <w:rPr>
                <w:sz w:val="20"/>
                <w:szCs w:val="20"/>
              </w:rPr>
              <w:t>SKIP LOADER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tc>
        <w:tc>
          <w:tcPr>
            <w:tcW w:w="4950" w:type="dxa"/>
            <w:gridSpan w:val="13"/>
            <w:tcBorders>
              <w:top w:val="single" w:sz="4" w:space="0" w:color="C0C0C0"/>
              <w:left w:val="single" w:sz="4" w:space="0" w:color="C0C0C0"/>
              <w:bottom w:val="single" w:sz="4" w:space="0" w:color="C0C0C0"/>
              <w:right w:val="single" w:sz="4" w:space="0" w:color="C0C0C0"/>
            </w:tcBorders>
            <w:vAlign w:val="center"/>
          </w:tcPr>
          <w:p w14:paraId="28A87318" w14:textId="05EDCA39" w:rsidR="00547502" w:rsidRPr="00D11453" w:rsidRDefault="00547502" w:rsidP="009759BE">
            <w:pPr>
              <w:spacing w:before="60"/>
              <w:rPr>
                <w:sz w:val="20"/>
              </w:rPr>
            </w:pPr>
            <w:r>
              <w:rPr>
                <w:sz w:val="20"/>
              </w:rPr>
              <w:t>GRADEALL</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Pr>
                <w:sz w:val="20"/>
              </w:rPr>
              <w:t xml:space="preserve"> PRESS BRAKE</w:t>
            </w:r>
            <w:r w:rsidR="00AF7439">
              <w:rPr>
                <w:sz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Pr>
                <w:sz w:val="20"/>
              </w:rPr>
              <w:t xml:space="preserve"> SHEER</w:t>
            </w:r>
            <w:r w:rsidR="00AF7439">
              <w:rPr>
                <w:sz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p w14:paraId="615434C3" w14:textId="77777777" w:rsidR="00FA390D" w:rsidRPr="006522AB" w:rsidRDefault="00FA390D" w:rsidP="009759BE">
            <w:pPr>
              <w:spacing w:before="60"/>
              <w:rPr>
                <w:sz w:val="20"/>
                <w:szCs w:val="20"/>
              </w:rPr>
            </w:pPr>
          </w:p>
        </w:tc>
      </w:tr>
      <w:tr w:rsidR="00FA390D" w:rsidRPr="002A733C" w14:paraId="35381D87" w14:textId="77777777" w:rsidTr="0034474C">
        <w:trPr>
          <w:trHeight w:hRule="exact" w:val="366"/>
          <w:jc w:val="center"/>
        </w:trPr>
        <w:tc>
          <w:tcPr>
            <w:tcW w:w="5130" w:type="dxa"/>
            <w:gridSpan w:val="10"/>
            <w:tcBorders>
              <w:top w:val="single" w:sz="4" w:space="0" w:color="C0C0C0"/>
              <w:left w:val="single" w:sz="4" w:space="0" w:color="C0C0C0"/>
              <w:bottom w:val="single" w:sz="4" w:space="0" w:color="C0C0C0"/>
              <w:right w:val="single" w:sz="4" w:space="0" w:color="C0C0C0"/>
            </w:tcBorders>
            <w:vAlign w:val="center"/>
          </w:tcPr>
          <w:p w14:paraId="1A8AD827" w14:textId="2B575A14" w:rsidR="006522AB" w:rsidRDefault="00547502" w:rsidP="009759BE">
            <w:pPr>
              <w:spacing w:before="60"/>
            </w:pPr>
            <w:r w:rsidRPr="006522AB">
              <w:rPr>
                <w:sz w:val="20"/>
                <w:szCs w:val="20"/>
              </w:rPr>
              <w:t>LOADER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ROLLER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Pr="006522AB">
              <w:rPr>
                <w:sz w:val="20"/>
                <w:szCs w:val="20"/>
              </w:rPr>
              <w:t xml:space="preserve"> </w:t>
            </w:r>
            <w:r>
              <w:rPr>
                <w:sz w:val="20"/>
                <w:szCs w:val="20"/>
              </w:rPr>
              <w:t>PAVING MACHINE</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p w14:paraId="5B93067D" w14:textId="77777777" w:rsidR="006522AB" w:rsidRDefault="006522AB" w:rsidP="009759BE">
            <w:pPr>
              <w:spacing w:before="60"/>
            </w:pPr>
          </w:p>
          <w:p w14:paraId="326CDDB3" w14:textId="77777777" w:rsidR="006522AB" w:rsidRPr="002A733C" w:rsidRDefault="006522AB" w:rsidP="009759BE">
            <w:pPr>
              <w:spacing w:before="60"/>
            </w:pPr>
          </w:p>
        </w:tc>
        <w:tc>
          <w:tcPr>
            <w:tcW w:w="4950" w:type="dxa"/>
            <w:gridSpan w:val="13"/>
            <w:tcBorders>
              <w:top w:val="single" w:sz="4" w:space="0" w:color="C0C0C0"/>
              <w:left w:val="single" w:sz="4" w:space="0" w:color="C0C0C0"/>
              <w:bottom w:val="single" w:sz="4" w:space="0" w:color="C0C0C0"/>
              <w:right w:val="single" w:sz="4" w:space="0" w:color="C0C0C0"/>
            </w:tcBorders>
            <w:vAlign w:val="center"/>
          </w:tcPr>
          <w:p w14:paraId="1581F246" w14:textId="77777777" w:rsidR="00FA390D" w:rsidRPr="006522AB" w:rsidRDefault="00FA390D" w:rsidP="0034474C">
            <w:pPr>
              <w:rPr>
                <w:sz w:val="20"/>
                <w:szCs w:val="20"/>
              </w:rPr>
            </w:pPr>
          </w:p>
        </w:tc>
      </w:tr>
      <w:tr w:rsidR="00547502" w:rsidRPr="002A733C" w14:paraId="35F1F93B" w14:textId="77777777" w:rsidTr="0034474C">
        <w:trPr>
          <w:trHeight w:hRule="exact" w:val="403"/>
          <w:jc w:val="center"/>
        </w:trPr>
        <w:tc>
          <w:tcPr>
            <w:tcW w:w="5130" w:type="dxa"/>
            <w:gridSpan w:val="10"/>
            <w:tcBorders>
              <w:top w:val="single" w:sz="4" w:space="0" w:color="C0C0C0"/>
              <w:left w:val="single" w:sz="4" w:space="0" w:color="C0C0C0"/>
              <w:bottom w:val="single" w:sz="4" w:space="0" w:color="C0C0C0"/>
              <w:right w:val="single" w:sz="4" w:space="0" w:color="C0C0C0"/>
            </w:tcBorders>
            <w:vAlign w:val="center"/>
          </w:tcPr>
          <w:p w14:paraId="44D1A36D" w14:textId="4FC3F621" w:rsidR="00547502" w:rsidRPr="006522AB" w:rsidRDefault="00547502" w:rsidP="0034474C">
            <w:pPr>
              <w:rPr>
                <w:sz w:val="20"/>
                <w:szCs w:val="20"/>
              </w:rPr>
            </w:pPr>
            <w:r>
              <w:rPr>
                <w:sz w:val="20"/>
                <w:szCs w:val="20"/>
              </w:rPr>
              <w:t>ASPHALT LABORER</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Pr>
                <w:sz w:val="20"/>
                <w:szCs w:val="20"/>
              </w:rPr>
              <w:t xml:space="preserve">  CONCRETE LABORER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tc>
        <w:tc>
          <w:tcPr>
            <w:tcW w:w="4950" w:type="dxa"/>
            <w:gridSpan w:val="13"/>
            <w:tcBorders>
              <w:top w:val="single" w:sz="4" w:space="0" w:color="C0C0C0"/>
              <w:left w:val="single" w:sz="4" w:space="0" w:color="C0C0C0"/>
              <w:bottom w:val="single" w:sz="4" w:space="0" w:color="C0C0C0"/>
              <w:right w:val="single" w:sz="4" w:space="0" w:color="C0C0C0"/>
            </w:tcBorders>
            <w:vAlign w:val="center"/>
          </w:tcPr>
          <w:p w14:paraId="39776F34" w14:textId="2A2C6145" w:rsidR="00547502" w:rsidRPr="006522AB" w:rsidRDefault="00547502" w:rsidP="0034474C">
            <w:pPr>
              <w:rPr>
                <w:sz w:val="20"/>
                <w:szCs w:val="20"/>
              </w:rPr>
            </w:pPr>
            <w:r>
              <w:rPr>
                <w:sz w:val="20"/>
                <w:szCs w:val="20"/>
              </w:rPr>
              <w:t>GRADE CHECKER</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sidR="00AF7439">
              <w:rPr>
                <w:rStyle w:val="CheckBoxChar"/>
              </w:rPr>
              <w:t xml:space="preserve"> </w:t>
            </w:r>
            <w:r>
              <w:rPr>
                <w:sz w:val="20"/>
                <w:szCs w:val="20"/>
              </w:rPr>
              <w:t xml:space="preserve"> FINISH AC ROLLER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tc>
      </w:tr>
      <w:tr w:rsidR="00547502" w:rsidRPr="002A733C" w14:paraId="22886E4F" w14:textId="77777777" w:rsidTr="0034474C">
        <w:trPr>
          <w:trHeight w:hRule="exact" w:val="403"/>
          <w:jc w:val="center"/>
        </w:trPr>
        <w:tc>
          <w:tcPr>
            <w:tcW w:w="5130" w:type="dxa"/>
            <w:gridSpan w:val="10"/>
            <w:tcBorders>
              <w:top w:val="single" w:sz="4" w:space="0" w:color="C0C0C0"/>
              <w:left w:val="single" w:sz="4" w:space="0" w:color="C0C0C0"/>
              <w:bottom w:val="single" w:sz="4" w:space="0" w:color="C0C0C0"/>
              <w:right w:val="single" w:sz="4" w:space="0" w:color="C0C0C0"/>
            </w:tcBorders>
            <w:vAlign w:val="center"/>
          </w:tcPr>
          <w:p w14:paraId="1EF31005" w14:textId="73CCFDA0" w:rsidR="00547502" w:rsidRDefault="00547502" w:rsidP="0034474C">
            <w:pPr>
              <w:rPr>
                <w:sz w:val="20"/>
                <w:szCs w:val="20"/>
              </w:rPr>
            </w:pPr>
            <w:r>
              <w:rPr>
                <w:sz w:val="20"/>
                <w:szCs w:val="20"/>
              </w:rPr>
              <w:t xml:space="preserve">ASPHALT RAKER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r>
              <w:rPr>
                <w:sz w:val="20"/>
                <w:szCs w:val="20"/>
              </w:rPr>
              <w:t xml:space="preserve">  CONCRETE FINISHER</w:t>
            </w:r>
            <w:r w:rsidR="00AF7439">
              <w:rPr>
                <w:sz w:val="20"/>
                <w:szCs w:val="20"/>
              </w:rPr>
              <w:t xml:space="preserve"> </w:t>
            </w:r>
            <w:r w:rsidR="00AF7439" w:rsidRPr="00CD247C">
              <w:rPr>
                <w:rStyle w:val="CheckBoxChar"/>
              </w:rPr>
              <w:fldChar w:fldCharType="begin">
                <w:ffData>
                  <w:name w:val="Check3"/>
                  <w:enabled/>
                  <w:calcOnExit w:val="0"/>
                  <w:checkBox>
                    <w:sizeAuto/>
                    <w:default w:val="0"/>
                  </w:checkBox>
                </w:ffData>
              </w:fldChar>
            </w:r>
            <w:r w:rsidR="00AF7439" w:rsidRPr="00CD247C">
              <w:rPr>
                <w:rStyle w:val="CheckBoxChar"/>
              </w:rPr>
              <w:instrText xml:space="preserve"> FORMCHECKBOX </w:instrText>
            </w:r>
            <w:r w:rsidR="00AF7439" w:rsidRPr="00CD247C">
              <w:rPr>
                <w:rStyle w:val="CheckBoxChar"/>
              </w:rPr>
            </w:r>
            <w:r w:rsidR="00AF7439" w:rsidRPr="00CD247C">
              <w:rPr>
                <w:rStyle w:val="CheckBoxChar"/>
              </w:rPr>
              <w:fldChar w:fldCharType="separate"/>
            </w:r>
            <w:r w:rsidR="00AF7439" w:rsidRPr="00CD247C">
              <w:rPr>
                <w:rStyle w:val="CheckBoxChar"/>
              </w:rPr>
              <w:fldChar w:fldCharType="end"/>
            </w:r>
          </w:p>
        </w:tc>
        <w:tc>
          <w:tcPr>
            <w:tcW w:w="4950" w:type="dxa"/>
            <w:gridSpan w:val="13"/>
            <w:tcBorders>
              <w:top w:val="single" w:sz="4" w:space="0" w:color="C0C0C0"/>
              <w:left w:val="single" w:sz="4" w:space="0" w:color="C0C0C0"/>
              <w:bottom w:val="single" w:sz="4" w:space="0" w:color="C0C0C0"/>
              <w:right w:val="single" w:sz="4" w:space="0" w:color="C0C0C0"/>
            </w:tcBorders>
            <w:vAlign w:val="center"/>
          </w:tcPr>
          <w:p w14:paraId="6DBA6382" w14:textId="77777777" w:rsidR="00547502" w:rsidRPr="006522AB" w:rsidRDefault="00547502" w:rsidP="0034474C">
            <w:pPr>
              <w:rPr>
                <w:sz w:val="20"/>
                <w:szCs w:val="20"/>
              </w:rPr>
            </w:pPr>
          </w:p>
        </w:tc>
      </w:tr>
    </w:tbl>
    <w:p w14:paraId="66FC9EBE" w14:textId="77777777" w:rsidR="006522AB" w:rsidRDefault="006522AB"/>
    <w:p w14:paraId="0462DB42" w14:textId="77777777" w:rsidR="006522AB" w:rsidRDefault="006522AB"/>
    <w:p w14:paraId="5F822C98" w14:textId="77777777" w:rsidR="006522AB" w:rsidRDefault="006522AB"/>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644"/>
        <w:gridCol w:w="628"/>
        <w:gridCol w:w="1444"/>
        <w:gridCol w:w="360"/>
        <w:gridCol w:w="900"/>
        <w:gridCol w:w="810"/>
        <w:gridCol w:w="178"/>
        <w:gridCol w:w="542"/>
        <w:gridCol w:w="52"/>
        <w:gridCol w:w="677"/>
        <w:gridCol w:w="441"/>
        <w:gridCol w:w="1980"/>
      </w:tblGrid>
      <w:tr w:rsidR="000D2539" w:rsidRPr="002A733C" w14:paraId="30824CFD" w14:textId="77777777" w:rsidTr="00527D05">
        <w:trPr>
          <w:trHeight w:val="288"/>
          <w:jc w:val="center"/>
        </w:trPr>
        <w:tc>
          <w:tcPr>
            <w:tcW w:w="10080" w:type="dxa"/>
            <w:gridSpan w:val="17"/>
            <w:shd w:val="clear" w:color="auto" w:fill="E6E6E6"/>
            <w:vAlign w:val="center"/>
          </w:tcPr>
          <w:p w14:paraId="1FF5B736" w14:textId="77777777" w:rsidR="00FA390D" w:rsidRPr="00FA390D" w:rsidRDefault="000D2539" w:rsidP="00FA390D">
            <w:pPr>
              <w:pStyle w:val="Heading2"/>
              <w:jc w:val="center"/>
            </w:pPr>
            <w:r w:rsidRPr="006522AB">
              <w:rPr>
                <w:sz w:val="20"/>
              </w:rPr>
              <w:t>Employment</w:t>
            </w:r>
            <w:r w:rsidR="00E87DFF" w:rsidRPr="006522AB">
              <w:rPr>
                <w:sz w:val="20"/>
              </w:rPr>
              <w:t xml:space="preserve"> history</w:t>
            </w:r>
          </w:p>
        </w:tc>
      </w:tr>
      <w:tr w:rsidR="00FA390D" w:rsidRPr="002A733C" w14:paraId="7F135BA8" w14:textId="77777777" w:rsidTr="00527D05">
        <w:trPr>
          <w:trHeight w:val="403"/>
          <w:jc w:val="center"/>
        </w:trPr>
        <w:tc>
          <w:tcPr>
            <w:tcW w:w="10080" w:type="dxa"/>
            <w:gridSpan w:val="17"/>
            <w:vAlign w:val="center"/>
          </w:tcPr>
          <w:p w14:paraId="11D04C7F" w14:textId="77777777" w:rsidR="00FA390D" w:rsidRPr="006522AB" w:rsidRDefault="006522AB" w:rsidP="0019779B">
            <w:pPr>
              <w:rPr>
                <w:i/>
                <w:sz w:val="18"/>
              </w:rPr>
            </w:pPr>
            <w:r w:rsidRPr="006522AB">
              <w:rPr>
                <w:i/>
                <w:sz w:val="18"/>
              </w:rPr>
              <w:t>List below all present and past employment with your most recent employer being listed first. If you are submitting a resume you must still complete this section of the application.</w:t>
            </w:r>
          </w:p>
        </w:tc>
      </w:tr>
      <w:tr w:rsidR="0019779B" w:rsidRPr="002A733C" w14:paraId="65E37A4C" w14:textId="77777777" w:rsidTr="00527D05">
        <w:trPr>
          <w:trHeight w:val="403"/>
          <w:jc w:val="center"/>
        </w:trPr>
        <w:tc>
          <w:tcPr>
            <w:tcW w:w="1001" w:type="dxa"/>
            <w:gridSpan w:val="3"/>
            <w:vAlign w:val="center"/>
          </w:tcPr>
          <w:p w14:paraId="24B02CBA" w14:textId="77777777" w:rsidR="000D2539" w:rsidRPr="002A733C" w:rsidRDefault="000D2539" w:rsidP="0019779B">
            <w:r w:rsidRPr="002A733C">
              <w:t>Company</w:t>
            </w:r>
          </w:p>
        </w:tc>
        <w:tc>
          <w:tcPr>
            <w:tcW w:w="4399" w:type="dxa"/>
            <w:gridSpan w:val="7"/>
            <w:tcBorders>
              <w:right w:val="single" w:sz="4" w:space="0" w:color="C0C0C0"/>
            </w:tcBorders>
            <w:vAlign w:val="center"/>
          </w:tcPr>
          <w:p w14:paraId="15B0963E" w14:textId="77777777" w:rsidR="000D2539" w:rsidRPr="002A733C" w:rsidRDefault="000D2539" w:rsidP="0019779B"/>
        </w:tc>
        <w:tc>
          <w:tcPr>
            <w:tcW w:w="810" w:type="dxa"/>
            <w:tcBorders>
              <w:left w:val="single" w:sz="4" w:space="0" w:color="C0C0C0"/>
            </w:tcBorders>
            <w:vAlign w:val="center"/>
          </w:tcPr>
          <w:p w14:paraId="3280849E" w14:textId="77777777" w:rsidR="000D2539" w:rsidRPr="002A733C" w:rsidRDefault="000D2539" w:rsidP="0019779B">
            <w:r w:rsidRPr="002A733C">
              <w:t>Phone</w:t>
            </w:r>
          </w:p>
        </w:tc>
        <w:tc>
          <w:tcPr>
            <w:tcW w:w="3870" w:type="dxa"/>
            <w:gridSpan w:val="6"/>
            <w:vAlign w:val="center"/>
          </w:tcPr>
          <w:p w14:paraId="076C6ECE" w14:textId="77777777" w:rsidR="000D2539" w:rsidRPr="002A733C" w:rsidRDefault="0019779B" w:rsidP="0019779B">
            <w:r w:rsidRPr="002A733C">
              <w:t xml:space="preserve">(    </w:t>
            </w:r>
            <w:r>
              <w:t xml:space="preserve">  </w:t>
            </w:r>
            <w:r w:rsidRPr="002A733C">
              <w:t xml:space="preserve">     )</w:t>
            </w:r>
          </w:p>
        </w:tc>
      </w:tr>
      <w:tr w:rsidR="0019779B" w:rsidRPr="002A733C" w14:paraId="5CC90790" w14:textId="77777777" w:rsidTr="00527D05">
        <w:trPr>
          <w:trHeight w:val="403"/>
          <w:jc w:val="center"/>
        </w:trPr>
        <w:tc>
          <w:tcPr>
            <w:tcW w:w="988" w:type="dxa"/>
            <w:gridSpan w:val="2"/>
            <w:vAlign w:val="center"/>
          </w:tcPr>
          <w:p w14:paraId="62D7AEEB" w14:textId="77777777" w:rsidR="000D2539" w:rsidRPr="002A733C" w:rsidRDefault="0019779B" w:rsidP="0019779B">
            <w:r>
              <w:t>Address</w:t>
            </w:r>
          </w:p>
        </w:tc>
        <w:tc>
          <w:tcPr>
            <w:tcW w:w="4412" w:type="dxa"/>
            <w:gridSpan w:val="8"/>
            <w:tcBorders>
              <w:right w:val="single" w:sz="4" w:space="0" w:color="C0C0C0"/>
            </w:tcBorders>
            <w:vAlign w:val="center"/>
          </w:tcPr>
          <w:p w14:paraId="075E4A23" w14:textId="77777777" w:rsidR="000D2539" w:rsidRPr="002A733C" w:rsidRDefault="000D2539" w:rsidP="0019779B"/>
        </w:tc>
        <w:tc>
          <w:tcPr>
            <w:tcW w:w="988" w:type="dxa"/>
            <w:gridSpan w:val="2"/>
            <w:tcBorders>
              <w:left w:val="single" w:sz="4" w:space="0" w:color="C0C0C0"/>
            </w:tcBorders>
            <w:vAlign w:val="center"/>
          </w:tcPr>
          <w:p w14:paraId="474ECF3F" w14:textId="77777777" w:rsidR="000D2539" w:rsidRPr="002A733C" w:rsidRDefault="000D2539" w:rsidP="0019779B">
            <w:r w:rsidRPr="002A733C">
              <w:t>Supervisor</w:t>
            </w:r>
          </w:p>
        </w:tc>
        <w:tc>
          <w:tcPr>
            <w:tcW w:w="3692" w:type="dxa"/>
            <w:gridSpan w:val="5"/>
            <w:vAlign w:val="center"/>
          </w:tcPr>
          <w:p w14:paraId="35717602" w14:textId="77777777" w:rsidR="000D2539" w:rsidRPr="002A733C" w:rsidRDefault="000D2539" w:rsidP="0019779B"/>
        </w:tc>
      </w:tr>
      <w:tr w:rsidR="001059A0" w:rsidRPr="002A733C" w14:paraId="3AC9513A" w14:textId="77777777" w:rsidTr="00527D05">
        <w:trPr>
          <w:trHeight w:val="403"/>
          <w:jc w:val="center"/>
        </w:trPr>
        <w:tc>
          <w:tcPr>
            <w:tcW w:w="988" w:type="dxa"/>
            <w:gridSpan w:val="2"/>
            <w:vAlign w:val="center"/>
          </w:tcPr>
          <w:p w14:paraId="2733FB2D" w14:textId="77777777" w:rsidR="000D2539" w:rsidRPr="002A733C" w:rsidRDefault="0019779B" w:rsidP="0019779B">
            <w:r>
              <w:t>Job Title</w:t>
            </w:r>
          </w:p>
        </w:tc>
        <w:tc>
          <w:tcPr>
            <w:tcW w:w="3152" w:type="dxa"/>
            <w:gridSpan w:val="6"/>
            <w:tcBorders>
              <w:right w:val="single" w:sz="4" w:space="0" w:color="C0C0C0"/>
            </w:tcBorders>
            <w:vAlign w:val="center"/>
          </w:tcPr>
          <w:p w14:paraId="1037BB5A" w14:textId="77777777" w:rsidR="000D2539" w:rsidRPr="002A733C" w:rsidRDefault="000D2539" w:rsidP="0019779B"/>
        </w:tc>
        <w:tc>
          <w:tcPr>
            <w:tcW w:w="1260" w:type="dxa"/>
            <w:gridSpan w:val="2"/>
            <w:tcBorders>
              <w:left w:val="single" w:sz="4" w:space="0" w:color="C0C0C0"/>
            </w:tcBorders>
            <w:vAlign w:val="center"/>
          </w:tcPr>
          <w:p w14:paraId="451B228B" w14:textId="6DD5BEEB" w:rsidR="000D2539" w:rsidRPr="002A733C" w:rsidRDefault="000D2539" w:rsidP="0019779B"/>
        </w:tc>
        <w:tc>
          <w:tcPr>
            <w:tcW w:w="1530" w:type="dxa"/>
            <w:gridSpan w:val="3"/>
            <w:tcBorders>
              <w:right w:val="single" w:sz="4" w:space="0" w:color="C0C0C0"/>
            </w:tcBorders>
            <w:vAlign w:val="center"/>
          </w:tcPr>
          <w:p w14:paraId="3D0906D6" w14:textId="13BA5183" w:rsidR="000D2539" w:rsidRPr="002A733C" w:rsidRDefault="000D2539" w:rsidP="0019779B"/>
        </w:tc>
        <w:tc>
          <w:tcPr>
            <w:tcW w:w="1170" w:type="dxa"/>
            <w:gridSpan w:val="3"/>
            <w:tcBorders>
              <w:left w:val="single" w:sz="4" w:space="0" w:color="C0C0C0"/>
            </w:tcBorders>
            <w:vAlign w:val="center"/>
          </w:tcPr>
          <w:p w14:paraId="1E581F81" w14:textId="3C0A1D48" w:rsidR="000D2539" w:rsidRPr="002A733C" w:rsidRDefault="000D2539" w:rsidP="0019779B"/>
        </w:tc>
        <w:tc>
          <w:tcPr>
            <w:tcW w:w="1980" w:type="dxa"/>
            <w:vAlign w:val="center"/>
          </w:tcPr>
          <w:p w14:paraId="35BD5096" w14:textId="6B1219D0" w:rsidR="000D2539" w:rsidRPr="002A733C" w:rsidRDefault="000D2539" w:rsidP="0019779B"/>
        </w:tc>
      </w:tr>
      <w:tr w:rsidR="004C2FEE" w:rsidRPr="002A733C" w14:paraId="3789B58E" w14:textId="77777777" w:rsidTr="00527D05">
        <w:trPr>
          <w:trHeight w:val="403"/>
          <w:jc w:val="center"/>
        </w:trPr>
        <w:tc>
          <w:tcPr>
            <w:tcW w:w="1424" w:type="dxa"/>
            <w:gridSpan w:val="5"/>
            <w:vAlign w:val="center"/>
          </w:tcPr>
          <w:p w14:paraId="583DE387" w14:textId="77777777" w:rsidR="000D2539" w:rsidRPr="002A733C" w:rsidRDefault="000D2539" w:rsidP="0019779B">
            <w:r w:rsidRPr="002A733C">
              <w:t>Responsibilities</w:t>
            </w:r>
          </w:p>
        </w:tc>
        <w:tc>
          <w:tcPr>
            <w:tcW w:w="8656" w:type="dxa"/>
            <w:gridSpan w:val="12"/>
            <w:vAlign w:val="center"/>
          </w:tcPr>
          <w:p w14:paraId="594E9A7E" w14:textId="77777777" w:rsidR="000D2539" w:rsidRPr="002A733C" w:rsidRDefault="000D2539" w:rsidP="0019779B"/>
        </w:tc>
      </w:tr>
      <w:tr w:rsidR="0019779B" w:rsidRPr="002A733C" w14:paraId="6CCC7822" w14:textId="77777777" w:rsidTr="00527D05">
        <w:trPr>
          <w:trHeight w:val="403"/>
          <w:jc w:val="center"/>
        </w:trPr>
        <w:tc>
          <w:tcPr>
            <w:tcW w:w="719" w:type="dxa"/>
            <w:vAlign w:val="center"/>
          </w:tcPr>
          <w:p w14:paraId="3906E400" w14:textId="77777777" w:rsidR="000D2539" w:rsidRPr="002A733C" w:rsidRDefault="000D2539" w:rsidP="0019779B">
            <w:r w:rsidRPr="002A733C">
              <w:t>From</w:t>
            </w:r>
          </w:p>
        </w:tc>
        <w:tc>
          <w:tcPr>
            <w:tcW w:w="705" w:type="dxa"/>
            <w:gridSpan w:val="4"/>
            <w:vAlign w:val="center"/>
          </w:tcPr>
          <w:p w14:paraId="58659E8D" w14:textId="77777777" w:rsidR="000D2539" w:rsidRPr="002A733C" w:rsidRDefault="000D2539" w:rsidP="0019779B"/>
        </w:tc>
        <w:tc>
          <w:tcPr>
            <w:tcW w:w="644" w:type="dxa"/>
            <w:vAlign w:val="center"/>
          </w:tcPr>
          <w:p w14:paraId="4D807D29" w14:textId="77777777" w:rsidR="000D2539" w:rsidRPr="002A733C" w:rsidRDefault="000D2539" w:rsidP="0019779B">
            <w:r w:rsidRPr="002A733C">
              <w:t>To</w:t>
            </w:r>
          </w:p>
        </w:tc>
        <w:tc>
          <w:tcPr>
            <w:tcW w:w="628" w:type="dxa"/>
            <w:tcBorders>
              <w:right w:val="single" w:sz="4" w:space="0" w:color="C0C0C0"/>
            </w:tcBorders>
            <w:vAlign w:val="center"/>
          </w:tcPr>
          <w:p w14:paraId="554E63FC" w14:textId="77777777" w:rsidR="000D2539" w:rsidRPr="002A733C" w:rsidRDefault="000D2539" w:rsidP="0019779B"/>
        </w:tc>
        <w:tc>
          <w:tcPr>
            <w:tcW w:w="1804" w:type="dxa"/>
            <w:gridSpan w:val="2"/>
            <w:tcBorders>
              <w:left w:val="single" w:sz="4" w:space="0" w:color="C0C0C0"/>
            </w:tcBorders>
            <w:vAlign w:val="center"/>
          </w:tcPr>
          <w:p w14:paraId="3B5EAF70" w14:textId="77777777" w:rsidR="000D2539" w:rsidRPr="002A733C" w:rsidRDefault="007E56C4" w:rsidP="0019779B">
            <w:r w:rsidRPr="002A733C">
              <w:t>Reason for L</w:t>
            </w:r>
            <w:r w:rsidR="000D2539" w:rsidRPr="002A733C">
              <w:t>eaving</w:t>
            </w:r>
          </w:p>
        </w:tc>
        <w:tc>
          <w:tcPr>
            <w:tcW w:w="5580" w:type="dxa"/>
            <w:gridSpan w:val="8"/>
            <w:vAlign w:val="center"/>
          </w:tcPr>
          <w:p w14:paraId="3A7D1CF3" w14:textId="77777777" w:rsidR="000D2539" w:rsidRPr="002A733C" w:rsidRDefault="000D2539" w:rsidP="0019779B"/>
        </w:tc>
      </w:tr>
      <w:tr w:rsidR="008D40FF" w:rsidRPr="002A733C" w14:paraId="3FAA79DC" w14:textId="77777777" w:rsidTr="00527D05">
        <w:trPr>
          <w:trHeight w:val="403"/>
          <w:jc w:val="center"/>
        </w:trPr>
        <w:tc>
          <w:tcPr>
            <w:tcW w:w="4500" w:type="dxa"/>
            <w:gridSpan w:val="9"/>
            <w:vAlign w:val="center"/>
          </w:tcPr>
          <w:p w14:paraId="7B2992BB" w14:textId="77777777" w:rsidR="000D2539" w:rsidRPr="002A733C" w:rsidRDefault="000D2539" w:rsidP="0019779B">
            <w:r w:rsidRPr="002A733C">
              <w:t>May we contact your previous supervisor for a reference?</w:t>
            </w:r>
          </w:p>
        </w:tc>
        <w:tc>
          <w:tcPr>
            <w:tcW w:w="900" w:type="dxa"/>
            <w:vAlign w:val="center"/>
          </w:tcPr>
          <w:p w14:paraId="04EEFCCF" w14:textId="77777777" w:rsidR="000D2539" w:rsidRPr="002A733C" w:rsidRDefault="000D2539" w:rsidP="00CA28E6">
            <w:r w:rsidRPr="002A733C">
              <w:t>YES</w:t>
            </w:r>
            <w:r w:rsidR="0019779B">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810" w:type="dxa"/>
            <w:vAlign w:val="center"/>
          </w:tcPr>
          <w:p w14:paraId="5F6541D3" w14:textId="77777777" w:rsidR="000D2539" w:rsidRPr="002A733C" w:rsidRDefault="000D2539" w:rsidP="00CA28E6">
            <w:r w:rsidRPr="002A733C">
              <w:t>NO</w:t>
            </w:r>
            <w:r w:rsidR="0019779B">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3870" w:type="dxa"/>
            <w:gridSpan w:val="6"/>
            <w:vAlign w:val="center"/>
          </w:tcPr>
          <w:p w14:paraId="4A9B376F" w14:textId="77777777" w:rsidR="000D2539" w:rsidRPr="002A733C" w:rsidRDefault="000D2539" w:rsidP="0019779B"/>
        </w:tc>
      </w:tr>
      <w:tr w:rsidR="0019779B" w:rsidRPr="002A733C" w14:paraId="549C8785" w14:textId="77777777" w:rsidTr="00527D05">
        <w:trPr>
          <w:trHeight w:val="403"/>
          <w:jc w:val="center"/>
        </w:trPr>
        <w:tc>
          <w:tcPr>
            <w:tcW w:w="1001" w:type="dxa"/>
            <w:gridSpan w:val="3"/>
            <w:vAlign w:val="center"/>
          </w:tcPr>
          <w:p w14:paraId="0A11D347" w14:textId="77777777" w:rsidR="000D2539" w:rsidRPr="002A733C" w:rsidRDefault="000D2539" w:rsidP="0019779B">
            <w:r w:rsidRPr="002A733C">
              <w:t>Company</w:t>
            </w:r>
          </w:p>
        </w:tc>
        <w:tc>
          <w:tcPr>
            <w:tcW w:w="4399" w:type="dxa"/>
            <w:gridSpan w:val="7"/>
            <w:tcBorders>
              <w:right w:val="single" w:sz="4" w:space="0" w:color="C0C0C0"/>
            </w:tcBorders>
            <w:vAlign w:val="center"/>
          </w:tcPr>
          <w:p w14:paraId="68E302E9" w14:textId="77777777" w:rsidR="000D2539" w:rsidRPr="002A733C" w:rsidRDefault="000D2539" w:rsidP="0019779B"/>
        </w:tc>
        <w:tc>
          <w:tcPr>
            <w:tcW w:w="810" w:type="dxa"/>
            <w:tcBorders>
              <w:left w:val="single" w:sz="4" w:space="0" w:color="C0C0C0"/>
            </w:tcBorders>
            <w:vAlign w:val="center"/>
          </w:tcPr>
          <w:p w14:paraId="67F3A6B8" w14:textId="77777777" w:rsidR="000D2539" w:rsidRPr="002A733C" w:rsidRDefault="000D2539" w:rsidP="0019779B">
            <w:r w:rsidRPr="002A733C">
              <w:t>Phone</w:t>
            </w:r>
          </w:p>
        </w:tc>
        <w:tc>
          <w:tcPr>
            <w:tcW w:w="3870" w:type="dxa"/>
            <w:gridSpan w:val="6"/>
            <w:vAlign w:val="center"/>
          </w:tcPr>
          <w:p w14:paraId="094FC746" w14:textId="77777777" w:rsidR="000D2539" w:rsidRPr="002A733C" w:rsidRDefault="000D2539" w:rsidP="0019779B">
            <w:r w:rsidRPr="002A733C">
              <w:t>(         )</w:t>
            </w:r>
          </w:p>
        </w:tc>
      </w:tr>
      <w:tr w:rsidR="0019779B" w:rsidRPr="002A733C" w14:paraId="12D38D4A" w14:textId="77777777" w:rsidTr="00527D05">
        <w:trPr>
          <w:trHeight w:val="403"/>
          <w:jc w:val="center"/>
        </w:trPr>
        <w:tc>
          <w:tcPr>
            <w:tcW w:w="988" w:type="dxa"/>
            <w:gridSpan w:val="2"/>
            <w:vAlign w:val="center"/>
          </w:tcPr>
          <w:p w14:paraId="1407D0E9" w14:textId="77777777" w:rsidR="000D2539" w:rsidRPr="002A733C" w:rsidRDefault="000D2539" w:rsidP="0019779B">
            <w:r w:rsidRPr="002A733C">
              <w:t>Address</w:t>
            </w:r>
          </w:p>
        </w:tc>
        <w:tc>
          <w:tcPr>
            <w:tcW w:w="4412" w:type="dxa"/>
            <w:gridSpan w:val="8"/>
            <w:tcBorders>
              <w:right w:val="single" w:sz="4" w:space="0" w:color="C0C0C0"/>
            </w:tcBorders>
            <w:vAlign w:val="center"/>
          </w:tcPr>
          <w:p w14:paraId="0AE63B16" w14:textId="77777777" w:rsidR="000D2539" w:rsidRPr="002A733C" w:rsidRDefault="000D2539" w:rsidP="0019779B"/>
        </w:tc>
        <w:tc>
          <w:tcPr>
            <w:tcW w:w="988" w:type="dxa"/>
            <w:gridSpan w:val="2"/>
            <w:tcBorders>
              <w:left w:val="single" w:sz="4" w:space="0" w:color="C0C0C0"/>
            </w:tcBorders>
            <w:vAlign w:val="center"/>
          </w:tcPr>
          <w:p w14:paraId="3D757690" w14:textId="77777777" w:rsidR="000D2539" w:rsidRPr="002A733C" w:rsidRDefault="000D2539" w:rsidP="0019779B">
            <w:r w:rsidRPr="002A733C">
              <w:t>Supervisor</w:t>
            </w:r>
          </w:p>
        </w:tc>
        <w:tc>
          <w:tcPr>
            <w:tcW w:w="3692" w:type="dxa"/>
            <w:gridSpan w:val="5"/>
            <w:vAlign w:val="center"/>
          </w:tcPr>
          <w:p w14:paraId="5E52354C" w14:textId="77777777" w:rsidR="000D2539" w:rsidRPr="002A733C" w:rsidRDefault="000D2539" w:rsidP="0019779B"/>
        </w:tc>
      </w:tr>
      <w:tr w:rsidR="001059A0" w:rsidRPr="002A733C" w14:paraId="5BEEC89D" w14:textId="77777777" w:rsidTr="00527D05">
        <w:trPr>
          <w:trHeight w:val="403"/>
          <w:jc w:val="center"/>
        </w:trPr>
        <w:tc>
          <w:tcPr>
            <w:tcW w:w="988" w:type="dxa"/>
            <w:gridSpan w:val="2"/>
            <w:vAlign w:val="center"/>
          </w:tcPr>
          <w:p w14:paraId="58DFF9D7" w14:textId="77777777" w:rsidR="000D2539" w:rsidRPr="002A733C" w:rsidRDefault="000D2539" w:rsidP="0019779B">
            <w:r w:rsidRPr="002A733C">
              <w:t>Job Title</w:t>
            </w:r>
          </w:p>
        </w:tc>
        <w:tc>
          <w:tcPr>
            <w:tcW w:w="3152" w:type="dxa"/>
            <w:gridSpan w:val="6"/>
            <w:tcBorders>
              <w:right w:val="single" w:sz="4" w:space="0" w:color="C0C0C0"/>
            </w:tcBorders>
            <w:vAlign w:val="center"/>
          </w:tcPr>
          <w:p w14:paraId="2380A285" w14:textId="77777777" w:rsidR="000D2539" w:rsidRPr="002A733C" w:rsidRDefault="000D2539" w:rsidP="0019779B"/>
        </w:tc>
        <w:tc>
          <w:tcPr>
            <w:tcW w:w="1260" w:type="dxa"/>
            <w:gridSpan w:val="2"/>
            <w:tcBorders>
              <w:left w:val="single" w:sz="4" w:space="0" w:color="C0C0C0"/>
            </w:tcBorders>
            <w:vAlign w:val="center"/>
          </w:tcPr>
          <w:p w14:paraId="18E793FF" w14:textId="3075256B" w:rsidR="000D2539" w:rsidRPr="002A733C" w:rsidRDefault="000D2539" w:rsidP="0019779B"/>
        </w:tc>
        <w:tc>
          <w:tcPr>
            <w:tcW w:w="1530" w:type="dxa"/>
            <w:gridSpan w:val="3"/>
            <w:tcBorders>
              <w:right w:val="single" w:sz="4" w:space="0" w:color="C0C0C0"/>
            </w:tcBorders>
            <w:vAlign w:val="center"/>
          </w:tcPr>
          <w:p w14:paraId="072562A6" w14:textId="1929403B" w:rsidR="000D2539" w:rsidRPr="002A733C" w:rsidRDefault="000D2539" w:rsidP="0019779B"/>
        </w:tc>
        <w:tc>
          <w:tcPr>
            <w:tcW w:w="1170" w:type="dxa"/>
            <w:gridSpan w:val="3"/>
            <w:tcBorders>
              <w:left w:val="single" w:sz="4" w:space="0" w:color="C0C0C0"/>
            </w:tcBorders>
            <w:vAlign w:val="center"/>
          </w:tcPr>
          <w:p w14:paraId="404638F2" w14:textId="5E91E06A" w:rsidR="000D2539" w:rsidRPr="002A733C" w:rsidRDefault="000D2539" w:rsidP="0019779B"/>
        </w:tc>
        <w:tc>
          <w:tcPr>
            <w:tcW w:w="1980" w:type="dxa"/>
            <w:vAlign w:val="center"/>
          </w:tcPr>
          <w:p w14:paraId="6103700F" w14:textId="1D5B1934" w:rsidR="000D2539" w:rsidRPr="002A733C" w:rsidRDefault="000D2539" w:rsidP="0019779B"/>
        </w:tc>
      </w:tr>
      <w:tr w:rsidR="004C2FEE" w:rsidRPr="002A733C" w14:paraId="71682838" w14:textId="77777777" w:rsidTr="00527D05">
        <w:trPr>
          <w:trHeight w:val="403"/>
          <w:jc w:val="center"/>
        </w:trPr>
        <w:tc>
          <w:tcPr>
            <w:tcW w:w="1424" w:type="dxa"/>
            <w:gridSpan w:val="5"/>
            <w:vAlign w:val="center"/>
          </w:tcPr>
          <w:p w14:paraId="72930EB7" w14:textId="77777777" w:rsidR="000D2539" w:rsidRPr="002A733C" w:rsidRDefault="000D2539" w:rsidP="0019779B">
            <w:r w:rsidRPr="002A733C">
              <w:t>Responsibilities</w:t>
            </w:r>
          </w:p>
        </w:tc>
        <w:tc>
          <w:tcPr>
            <w:tcW w:w="8656" w:type="dxa"/>
            <w:gridSpan w:val="12"/>
            <w:vAlign w:val="center"/>
          </w:tcPr>
          <w:p w14:paraId="0EA880F6" w14:textId="77777777" w:rsidR="000D2539" w:rsidRPr="002A733C" w:rsidRDefault="000D2539" w:rsidP="0019779B"/>
        </w:tc>
      </w:tr>
      <w:tr w:rsidR="0019779B" w:rsidRPr="002A733C" w14:paraId="54937CF2" w14:textId="77777777" w:rsidTr="00527D05">
        <w:trPr>
          <w:trHeight w:val="403"/>
          <w:jc w:val="center"/>
        </w:trPr>
        <w:tc>
          <w:tcPr>
            <w:tcW w:w="719" w:type="dxa"/>
            <w:vAlign w:val="center"/>
          </w:tcPr>
          <w:p w14:paraId="43DBD7CB" w14:textId="77777777" w:rsidR="000D2539" w:rsidRPr="002A733C" w:rsidRDefault="000D2539" w:rsidP="0019779B">
            <w:r w:rsidRPr="002A733C">
              <w:t>From</w:t>
            </w:r>
          </w:p>
        </w:tc>
        <w:tc>
          <w:tcPr>
            <w:tcW w:w="705" w:type="dxa"/>
            <w:gridSpan w:val="4"/>
            <w:vAlign w:val="center"/>
          </w:tcPr>
          <w:p w14:paraId="63F24C81" w14:textId="77777777" w:rsidR="000D2539" w:rsidRPr="002A733C" w:rsidRDefault="000D2539" w:rsidP="0019779B"/>
        </w:tc>
        <w:tc>
          <w:tcPr>
            <w:tcW w:w="644" w:type="dxa"/>
            <w:vAlign w:val="center"/>
          </w:tcPr>
          <w:p w14:paraId="616DCED2" w14:textId="77777777" w:rsidR="000D2539" w:rsidRPr="002A733C" w:rsidRDefault="000D2539" w:rsidP="0019779B">
            <w:r w:rsidRPr="002A733C">
              <w:t>To</w:t>
            </w:r>
          </w:p>
        </w:tc>
        <w:tc>
          <w:tcPr>
            <w:tcW w:w="628" w:type="dxa"/>
            <w:tcBorders>
              <w:right w:val="single" w:sz="4" w:space="0" w:color="C0C0C0"/>
            </w:tcBorders>
            <w:vAlign w:val="center"/>
          </w:tcPr>
          <w:p w14:paraId="4CA445F3" w14:textId="77777777" w:rsidR="000D2539" w:rsidRPr="002A733C" w:rsidRDefault="000D2539" w:rsidP="0019779B"/>
        </w:tc>
        <w:tc>
          <w:tcPr>
            <w:tcW w:w="1804" w:type="dxa"/>
            <w:gridSpan w:val="2"/>
            <w:tcBorders>
              <w:left w:val="single" w:sz="4" w:space="0" w:color="C0C0C0"/>
            </w:tcBorders>
            <w:vAlign w:val="center"/>
          </w:tcPr>
          <w:p w14:paraId="551C5830" w14:textId="77777777" w:rsidR="000D2539" w:rsidRPr="002A733C" w:rsidRDefault="007E56C4" w:rsidP="0019779B">
            <w:r w:rsidRPr="002A733C">
              <w:t>Reason for L</w:t>
            </w:r>
            <w:r w:rsidR="000D2539" w:rsidRPr="002A733C">
              <w:t>eaving</w:t>
            </w:r>
          </w:p>
        </w:tc>
        <w:tc>
          <w:tcPr>
            <w:tcW w:w="5580" w:type="dxa"/>
            <w:gridSpan w:val="8"/>
            <w:vAlign w:val="center"/>
          </w:tcPr>
          <w:p w14:paraId="3B700C45" w14:textId="77777777" w:rsidR="000D2539" w:rsidRPr="002A733C" w:rsidRDefault="000D2539" w:rsidP="0019779B"/>
        </w:tc>
      </w:tr>
      <w:tr w:rsidR="00CA28E6" w:rsidRPr="002A733C" w14:paraId="760A1CB6" w14:textId="77777777" w:rsidTr="00527D05">
        <w:trPr>
          <w:trHeight w:val="403"/>
          <w:jc w:val="center"/>
        </w:trPr>
        <w:tc>
          <w:tcPr>
            <w:tcW w:w="4500" w:type="dxa"/>
            <w:gridSpan w:val="9"/>
            <w:vAlign w:val="center"/>
          </w:tcPr>
          <w:p w14:paraId="392D2D80" w14:textId="77777777" w:rsidR="000D2539" w:rsidRPr="002A733C" w:rsidRDefault="000D2539" w:rsidP="0019779B">
            <w:r w:rsidRPr="002A733C">
              <w:t>May we contact your previous supervisor for a reference?</w:t>
            </w:r>
          </w:p>
        </w:tc>
        <w:tc>
          <w:tcPr>
            <w:tcW w:w="900" w:type="dxa"/>
            <w:vAlign w:val="center"/>
          </w:tcPr>
          <w:p w14:paraId="15375C52" w14:textId="77777777" w:rsidR="000D2539" w:rsidRPr="002A733C" w:rsidRDefault="002D486E" w:rsidP="00CA28E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810" w:type="dxa"/>
            <w:vAlign w:val="center"/>
          </w:tcPr>
          <w:p w14:paraId="07DD80F2" w14:textId="77777777" w:rsidR="000D2539" w:rsidRPr="002A733C" w:rsidRDefault="002D486E" w:rsidP="00CA28E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3870" w:type="dxa"/>
            <w:gridSpan w:val="6"/>
            <w:vAlign w:val="center"/>
          </w:tcPr>
          <w:p w14:paraId="57A87E82" w14:textId="77777777" w:rsidR="000D2539" w:rsidRPr="002A733C" w:rsidRDefault="000D2539" w:rsidP="0019779B"/>
        </w:tc>
      </w:tr>
      <w:tr w:rsidR="00CA28E6" w:rsidRPr="002A733C" w14:paraId="6E388985" w14:textId="77777777" w:rsidTr="00527D05">
        <w:trPr>
          <w:trHeight w:val="403"/>
          <w:jc w:val="center"/>
        </w:trPr>
        <w:tc>
          <w:tcPr>
            <w:tcW w:w="988" w:type="dxa"/>
            <w:gridSpan w:val="2"/>
            <w:vAlign w:val="center"/>
          </w:tcPr>
          <w:p w14:paraId="7CFC6A00" w14:textId="77777777" w:rsidR="000D2539" w:rsidRPr="002A733C" w:rsidRDefault="000D2539" w:rsidP="0019779B">
            <w:r w:rsidRPr="002A733C">
              <w:t>Company</w:t>
            </w:r>
          </w:p>
        </w:tc>
        <w:tc>
          <w:tcPr>
            <w:tcW w:w="4412" w:type="dxa"/>
            <w:gridSpan w:val="8"/>
            <w:tcBorders>
              <w:right w:val="single" w:sz="4" w:space="0" w:color="C0C0C0"/>
            </w:tcBorders>
            <w:vAlign w:val="center"/>
          </w:tcPr>
          <w:p w14:paraId="7A7B73D0" w14:textId="77777777" w:rsidR="000D2539" w:rsidRPr="002A733C" w:rsidRDefault="000D2539" w:rsidP="0019779B"/>
        </w:tc>
        <w:tc>
          <w:tcPr>
            <w:tcW w:w="810" w:type="dxa"/>
            <w:tcBorders>
              <w:left w:val="single" w:sz="4" w:space="0" w:color="C0C0C0"/>
            </w:tcBorders>
            <w:vAlign w:val="center"/>
          </w:tcPr>
          <w:p w14:paraId="6D16EF77" w14:textId="77777777" w:rsidR="000D2539" w:rsidRPr="002A733C" w:rsidRDefault="000D2539" w:rsidP="0019779B">
            <w:r w:rsidRPr="002A733C">
              <w:t>Phone</w:t>
            </w:r>
          </w:p>
        </w:tc>
        <w:tc>
          <w:tcPr>
            <w:tcW w:w="3870" w:type="dxa"/>
            <w:gridSpan w:val="6"/>
            <w:vAlign w:val="center"/>
          </w:tcPr>
          <w:p w14:paraId="23EDA0A4" w14:textId="77777777" w:rsidR="000D2539" w:rsidRPr="002A733C" w:rsidRDefault="000D2539" w:rsidP="0019779B">
            <w:r w:rsidRPr="002A733C">
              <w:t>(         )</w:t>
            </w:r>
          </w:p>
        </w:tc>
      </w:tr>
      <w:tr w:rsidR="0019779B" w:rsidRPr="002A733C" w14:paraId="0B1E7E56" w14:textId="77777777" w:rsidTr="00527D05">
        <w:trPr>
          <w:trHeight w:val="403"/>
          <w:jc w:val="center"/>
        </w:trPr>
        <w:tc>
          <w:tcPr>
            <w:tcW w:w="988" w:type="dxa"/>
            <w:gridSpan w:val="2"/>
            <w:vAlign w:val="center"/>
          </w:tcPr>
          <w:p w14:paraId="0A009A46" w14:textId="77777777" w:rsidR="000D2539" w:rsidRPr="002A733C" w:rsidRDefault="000D2539" w:rsidP="0019779B">
            <w:r w:rsidRPr="002A733C">
              <w:t>Address</w:t>
            </w:r>
          </w:p>
        </w:tc>
        <w:tc>
          <w:tcPr>
            <w:tcW w:w="4412" w:type="dxa"/>
            <w:gridSpan w:val="8"/>
            <w:tcBorders>
              <w:right w:val="single" w:sz="4" w:space="0" w:color="C0C0C0"/>
            </w:tcBorders>
            <w:vAlign w:val="center"/>
          </w:tcPr>
          <w:p w14:paraId="542B12B8" w14:textId="77777777" w:rsidR="000D2539" w:rsidRPr="002A733C" w:rsidRDefault="000D2539" w:rsidP="0019779B"/>
        </w:tc>
        <w:tc>
          <w:tcPr>
            <w:tcW w:w="988" w:type="dxa"/>
            <w:gridSpan w:val="2"/>
            <w:tcBorders>
              <w:left w:val="single" w:sz="4" w:space="0" w:color="C0C0C0"/>
            </w:tcBorders>
            <w:vAlign w:val="center"/>
          </w:tcPr>
          <w:p w14:paraId="137A0BE4" w14:textId="77777777" w:rsidR="000D2539" w:rsidRPr="002A733C" w:rsidRDefault="000D2539" w:rsidP="0019779B">
            <w:r w:rsidRPr="002A733C">
              <w:t>Supervisor</w:t>
            </w:r>
          </w:p>
        </w:tc>
        <w:tc>
          <w:tcPr>
            <w:tcW w:w="3692" w:type="dxa"/>
            <w:gridSpan w:val="5"/>
            <w:vAlign w:val="center"/>
          </w:tcPr>
          <w:p w14:paraId="4C26E4A5" w14:textId="77777777" w:rsidR="000D2539" w:rsidRPr="002A733C" w:rsidRDefault="000D2539" w:rsidP="0019779B"/>
        </w:tc>
      </w:tr>
      <w:tr w:rsidR="001059A0" w:rsidRPr="002A733C" w14:paraId="1154B72E" w14:textId="77777777" w:rsidTr="00527D05">
        <w:trPr>
          <w:trHeight w:val="403"/>
          <w:jc w:val="center"/>
        </w:trPr>
        <w:tc>
          <w:tcPr>
            <w:tcW w:w="988" w:type="dxa"/>
            <w:gridSpan w:val="2"/>
            <w:vAlign w:val="center"/>
          </w:tcPr>
          <w:p w14:paraId="2BE16E67" w14:textId="77777777" w:rsidR="000D2539" w:rsidRPr="002A733C" w:rsidRDefault="000D2539" w:rsidP="0019779B">
            <w:r w:rsidRPr="002A733C">
              <w:t>Job Title</w:t>
            </w:r>
          </w:p>
        </w:tc>
        <w:tc>
          <w:tcPr>
            <w:tcW w:w="3152" w:type="dxa"/>
            <w:gridSpan w:val="6"/>
            <w:tcBorders>
              <w:right w:val="single" w:sz="4" w:space="0" w:color="C0C0C0"/>
            </w:tcBorders>
            <w:vAlign w:val="center"/>
          </w:tcPr>
          <w:p w14:paraId="02553200" w14:textId="77777777" w:rsidR="000D2539" w:rsidRPr="002A733C" w:rsidRDefault="000D2539" w:rsidP="0019779B"/>
        </w:tc>
        <w:tc>
          <w:tcPr>
            <w:tcW w:w="1260" w:type="dxa"/>
            <w:gridSpan w:val="2"/>
            <w:tcBorders>
              <w:left w:val="single" w:sz="4" w:space="0" w:color="C0C0C0"/>
            </w:tcBorders>
            <w:vAlign w:val="center"/>
          </w:tcPr>
          <w:p w14:paraId="196BCF8B" w14:textId="4AE2996F" w:rsidR="000D2539" w:rsidRPr="002A733C" w:rsidRDefault="000D2539" w:rsidP="0019779B"/>
        </w:tc>
        <w:tc>
          <w:tcPr>
            <w:tcW w:w="1530" w:type="dxa"/>
            <w:gridSpan w:val="3"/>
            <w:tcBorders>
              <w:right w:val="single" w:sz="4" w:space="0" w:color="C0C0C0"/>
            </w:tcBorders>
            <w:vAlign w:val="center"/>
          </w:tcPr>
          <w:p w14:paraId="5805BB0C" w14:textId="72252458" w:rsidR="000D2539" w:rsidRPr="002A733C" w:rsidRDefault="000D2539" w:rsidP="0019779B"/>
        </w:tc>
        <w:tc>
          <w:tcPr>
            <w:tcW w:w="1170" w:type="dxa"/>
            <w:gridSpan w:val="3"/>
            <w:tcBorders>
              <w:left w:val="single" w:sz="4" w:space="0" w:color="C0C0C0"/>
            </w:tcBorders>
            <w:vAlign w:val="center"/>
          </w:tcPr>
          <w:p w14:paraId="6EE5AB00" w14:textId="15F028D3" w:rsidR="000D2539" w:rsidRPr="002A733C" w:rsidRDefault="000D2539" w:rsidP="0019779B"/>
        </w:tc>
        <w:tc>
          <w:tcPr>
            <w:tcW w:w="1980" w:type="dxa"/>
            <w:vAlign w:val="center"/>
          </w:tcPr>
          <w:p w14:paraId="7BDE1190" w14:textId="395AED03" w:rsidR="000D2539" w:rsidRPr="002A733C" w:rsidRDefault="000D2539" w:rsidP="0019779B"/>
        </w:tc>
      </w:tr>
      <w:tr w:rsidR="004C2FEE" w:rsidRPr="002A733C" w14:paraId="3AF35116" w14:textId="77777777" w:rsidTr="00527D05">
        <w:trPr>
          <w:trHeight w:val="403"/>
          <w:jc w:val="center"/>
        </w:trPr>
        <w:tc>
          <w:tcPr>
            <w:tcW w:w="1424" w:type="dxa"/>
            <w:gridSpan w:val="5"/>
            <w:vAlign w:val="center"/>
          </w:tcPr>
          <w:p w14:paraId="7A04088B" w14:textId="77777777" w:rsidR="000D2539" w:rsidRPr="002A733C" w:rsidRDefault="000D2539" w:rsidP="0019779B">
            <w:r w:rsidRPr="002A733C">
              <w:t>Responsibilities</w:t>
            </w:r>
          </w:p>
        </w:tc>
        <w:tc>
          <w:tcPr>
            <w:tcW w:w="8656" w:type="dxa"/>
            <w:gridSpan w:val="12"/>
            <w:vAlign w:val="center"/>
          </w:tcPr>
          <w:p w14:paraId="07C8BC7A" w14:textId="77777777" w:rsidR="000D2539" w:rsidRPr="002A733C" w:rsidRDefault="000D2539" w:rsidP="0019779B"/>
        </w:tc>
      </w:tr>
      <w:tr w:rsidR="0019779B" w:rsidRPr="002A733C" w14:paraId="30A4C79B" w14:textId="77777777" w:rsidTr="00527D05">
        <w:trPr>
          <w:trHeight w:val="403"/>
          <w:jc w:val="center"/>
        </w:trPr>
        <w:tc>
          <w:tcPr>
            <w:tcW w:w="719" w:type="dxa"/>
            <w:vAlign w:val="center"/>
          </w:tcPr>
          <w:p w14:paraId="237A9EBF" w14:textId="77777777" w:rsidR="000D2539" w:rsidRPr="002A733C" w:rsidRDefault="000D2539" w:rsidP="0019779B">
            <w:r w:rsidRPr="002A733C">
              <w:t>From</w:t>
            </w:r>
          </w:p>
        </w:tc>
        <w:tc>
          <w:tcPr>
            <w:tcW w:w="705" w:type="dxa"/>
            <w:gridSpan w:val="4"/>
            <w:vAlign w:val="center"/>
          </w:tcPr>
          <w:p w14:paraId="3228D27D" w14:textId="77777777" w:rsidR="000D2539" w:rsidRPr="002A733C" w:rsidRDefault="000D2539" w:rsidP="0019779B"/>
        </w:tc>
        <w:tc>
          <w:tcPr>
            <w:tcW w:w="644" w:type="dxa"/>
            <w:vAlign w:val="center"/>
          </w:tcPr>
          <w:p w14:paraId="631FDBBA" w14:textId="77777777" w:rsidR="000D2539" w:rsidRPr="002A733C" w:rsidRDefault="000D2539" w:rsidP="0019779B">
            <w:r w:rsidRPr="002A733C">
              <w:t>To</w:t>
            </w:r>
          </w:p>
        </w:tc>
        <w:tc>
          <w:tcPr>
            <w:tcW w:w="628" w:type="dxa"/>
            <w:tcBorders>
              <w:right w:val="single" w:sz="4" w:space="0" w:color="C0C0C0"/>
            </w:tcBorders>
            <w:vAlign w:val="center"/>
          </w:tcPr>
          <w:p w14:paraId="583D5200" w14:textId="77777777" w:rsidR="000D2539" w:rsidRPr="002A733C" w:rsidRDefault="000D2539" w:rsidP="0019779B"/>
        </w:tc>
        <w:tc>
          <w:tcPr>
            <w:tcW w:w="1804" w:type="dxa"/>
            <w:gridSpan w:val="2"/>
            <w:tcBorders>
              <w:left w:val="single" w:sz="4" w:space="0" w:color="C0C0C0"/>
            </w:tcBorders>
            <w:vAlign w:val="center"/>
          </w:tcPr>
          <w:p w14:paraId="437FA543" w14:textId="77777777" w:rsidR="000D2539" w:rsidRPr="002A733C" w:rsidRDefault="007E56C4" w:rsidP="0019779B">
            <w:r w:rsidRPr="002A733C">
              <w:t>Reason for L</w:t>
            </w:r>
            <w:r w:rsidR="000D2539" w:rsidRPr="002A733C">
              <w:t>eaving</w:t>
            </w:r>
          </w:p>
        </w:tc>
        <w:tc>
          <w:tcPr>
            <w:tcW w:w="5580" w:type="dxa"/>
            <w:gridSpan w:val="8"/>
            <w:vAlign w:val="center"/>
          </w:tcPr>
          <w:p w14:paraId="12F3DE53" w14:textId="77777777" w:rsidR="000D2539" w:rsidRPr="002A733C" w:rsidRDefault="000D2539" w:rsidP="0019779B"/>
        </w:tc>
      </w:tr>
      <w:tr w:rsidR="00CA28E6" w:rsidRPr="002A733C" w14:paraId="33A1CC95" w14:textId="77777777" w:rsidTr="00527D05">
        <w:trPr>
          <w:trHeight w:val="403"/>
          <w:jc w:val="center"/>
        </w:trPr>
        <w:tc>
          <w:tcPr>
            <w:tcW w:w="4500" w:type="dxa"/>
            <w:gridSpan w:val="9"/>
            <w:tcBorders>
              <w:bottom w:val="single" w:sz="4" w:space="0" w:color="C0C0C0"/>
            </w:tcBorders>
            <w:vAlign w:val="center"/>
          </w:tcPr>
          <w:p w14:paraId="3C8A5AA7"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22C48E3D" w14:textId="77777777" w:rsidR="000D2539" w:rsidRPr="002A733C" w:rsidRDefault="002D486E" w:rsidP="00CA28E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810" w:type="dxa"/>
            <w:tcBorders>
              <w:bottom w:val="single" w:sz="4" w:space="0" w:color="C0C0C0"/>
            </w:tcBorders>
            <w:vAlign w:val="center"/>
          </w:tcPr>
          <w:p w14:paraId="69917E45" w14:textId="77777777" w:rsidR="000D2539" w:rsidRPr="002A733C" w:rsidRDefault="002D486E" w:rsidP="00CA28E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3870" w:type="dxa"/>
            <w:gridSpan w:val="6"/>
            <w:tcBorders>
              <w:bottom w:val="single" w:sz="4" w:space="0" w:color="C0C0C0"/>
            </w:tcBorders>
            <w:vAlign w:val="center"/>
          </w:tcPr>
          <w:p w14:paraId="0DA5FB2E" w14:textId="77777777" w:rsidR="000D2539" w:rsidRPr="002A733C" w:rsidRDefault="000D2539" w:rsidP="0019779B"/>
        </w:tc>
      </w:tr>
      <w:tr w:rsidR="000D2539" w:rsidRPr="002A733C" w14:paraId="1B361B94" w14:textId="77777777" w:rsidTr="00527D05">
        <w:trPr>
          <w:trHeight w:val="288"/>
          <w:jc w:val="center"/>
        </w:trPr>
        <w:tc>
          <w:tcPr>
            <w:tcW w:w="10080" w:type="dxa"/>
            <w:gridSpan w:val="17"/>
            <w:tcBorders>
              <w:left w:val="nil"/>
              <w:bottom w:val="single" w:sz="4" w:space="0" w:color="C0C0C0"/>
              <w:right w:val="nil"/>
            </w:tcBorders>
            <w:vAlign w:val="center"/>
          </w:tcPr>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79"/>
              <w:gridCol w:w="4051"/>
              <w:gridCol w:w="1077"/>
              <w:gridCol w:w="363"/>
              <w:gridCol w:w="3510"/>
            </w:tblGrid>
            <w:tr w:rsidR="00E87DFF" w:rsidRPr="002A733C" w14:paraId="608629B0" w14:textId="77777777" w:rsidTr="00CE3C43">
              <w:trPr>
                <w:trHeight w:hRule="exac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613244CC" w14:textId="77777777" w:rsidR="00E87DFF" w:rsidRPr="002A733C" w:rsidRDefault="00E87DFF" w:rsidP="00C979B8">
                  <w:pPr>
                    <w:pStyle w:val="Heading2"/>
                    <w:jc w:val="center"/>
                  </w:pPr>
                  <w:r w:rsidRPr="002A733C">
                    <w:t>References</w:t>
                  </w:r>
                </w:p>
              </w:tc>
            </w:tr>
            <w:tr w:rsidR="00E87DFF" w:rsidRPr="002A733C" w14:paraId="39C8CF74" w14:textId="77777777" w:rsidTr="00CE3C43">
              <w:trPr>
                <w:trHeight w:hRule="exact" w:val="288"/>
                <w:jc w:val="center"/>
              </w:trPr>
              <w:tc>
                <w:tcPr>
                  <w:tcW w:w="10080" w:type="dxa"/>
                  <w:gridSpan w:val="5"/>
                  <w:tcBorders>
                    <w:top w:val="single" w:sz="4" w:space="0" w:color="C0C0C0"/>
                    <w:left w:val="single" w:sz="4" w:space="0" w:color="C0C0C0"/>
                    <w:bottom w:val="single" w:sz="4" w:space="0" w:color="C0C0C0"/>
                    <w:right w:val="single" w:sz="4" w:space="0" w:color="C0C0C0"/>
                  </w:tcBorders>
                  <w:vAlign w:val="center"/>
                </w:tcPr>
                <w:p w14:paraId="15FA2E24" w14:textId="77777777" w:rsidR="00E87DFF" w:rsidRPr="002A733C" w:rsidRDefault="006522AB" w:rsidP="00CE3C43">
                  <w:pPr>
                    <w:pStyle w:val="Italics"/>
                  </w:pPr>
                  <w:r>
                    <w:t>Please list two</w:t>
                  </w:r>
                  <w:r w:rsidR="00E87DFF" w:rsidRPr="002A733C">
                    <w:t xml:space="preserve"> professional</w:t>
                  </w:r>
                  <w:r>
                    <w:t xml:space="preserve"> and one personal reference</w:t>
                  </w:r>
                  <w:r w:rsidR="00E87DFF">
                    <w:t>.</w:t>
                  </w:r>
                </w:p>
              </w:tc>
            </w:tr>
            <w:tr w:rsidR="00E87DFF" w:rsidRPr="002A733C" w14:paraId="2B42B059"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67CB6DB4" w14:textId="77777777" w:rsidR="00E87DFF" w:rsidRPr="002A733C" w:rsidRDefault="00E87DFF" w:rsidP="00CE3C43">
                  <w:r w:rsidRPr="002A733C">
                    <w:t>Full Name</w:t>
                  </w:r>
                </w:p>
              </w:tc>
              <w:tc>
                <w:tcPr>
                  <w:tcW w:w="4051" w:type="dxa"/>
                  <w:tcBorders>
                    <w:top w:val="single" w:sz="4" w:space="0" w:color="C0C0C0"/>
                    <w:bottom w:val="single" w:sz="4" w:space="0" w:color="C0C0C0"/>
                    <w:right w:val="single" w:sz="4" w:space="0" w:color="C0C0C0"/>
                  </w:tcBorders>
                  <w:vAlign w:val="center"/>
                </w:tcPr>
                <w:p w14:paraId="023C870F" w14:textId="77777777" w:rsidR="00E87DFF" w:rsidRPr="002A733C" w:rsidRDefault="00E87DFF" w:rsidP="00CE3C43"/>
              </w:tc>
              <w:tc>
                <w:tcPr>
                  <w:tcW w:w="1440" w:type="dxa"/>
                  <w:gridSpan w:val="2"/>
                  <w:tcBorders>
                    <w:top w:val="single" w:sz="4" w:space="0" w:color="C0C0C0"/>
                    <w:left w:val="single" w:sz="4" w:space="0" w:color="C0C0C0"/>
                    <w:bottom w:val="single" w:sz="4" w:space="0" w:color="C0C0C0"/>
                  </w:tcBorders>
                  <w:vAlign w:val="center"/>
                </w:tcPr>
                <w:p w14:paraId="6715F6CE" w14:textId="77777777" w:rsidR="00E87DFF" w:rsidRPr="002A733C" w:rsidRDefault="00E87DFF" w:rsidP="00CE3C43">
                  <w:r w:rsidRPr="002A733C">
                    <w:t>Relationship</w:t>
                  </w:r>
                </w:p>
              </w:tc>
              <w:tc>
                <w:tcPr>
                  <w:tcW w:w="3510" w:type="dxa"/>
                  <w:tcBorders>
                    <w:top w:val="single" w:sz="4" w:space="0" w:color="C0C0C0"/>
                    <w:bottom w:val="single" w:sz="4" w:space="0" w:color="C0C0C0"/>
                    <w:right w:val="single" w:sz="4" w:space="0" w:color="C0C0C0"/>
                  </w:tcBorders>
                  <w:vAlign w:val="center"/>
                </w:tcPr>
                <w:p w14:paraId="50AA2B0F" w14:textId="77777777" w:rsidR="00E87DFF" w:rsidRPr="002A733C" w:rsidRDefault="00E87DFF" w:rsidP="00CE3C43"/>
              </w:tc>
            </w:tr>
            <w:tr w:rsidR="00E87DFF" w:rsidRPr="002A733C" w14:paraId="7B6B356D"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38740E44" w14:textId="77777777" w:rsidR="00E87DFF" w:rsidRPr="002A733C" w:rsidRDefault="00E87DFF" w:rsidP="00CE3C43">
                  <w:r w:rsidRPr="002A733C">
                    <w:t>Company</w:t>
                  </w:r>
                </w:p>
              </w:tc>
              <w:tc>
                <w:tcPr>
                  <w:tcW w:w="4051" w:type="dxa"/>
                  <w:tcBorders>
                    <w:top w:val="single" w:sz="4" w:space="0" w:color="C0C0C0"/>
                    <w:bottom w:val="single" w:sz="4" w:space="0" w:color="C0C0C0"/>
                    <w:right w:val="single" w:sz="4" w:space="0" w:color="C0C0C0"/>
                  </w:tcBorders>
                  <w:vAlign w:val="center"/>
                </w:tcPr>
                <w:p w14:paraId="57540890" w14:textId="77777777" w:rsidR="00E87DFF" w:rsidRPr="002A733C" w:rsidRDefault="00E87DFF" w:rsidP="00CE3C43"/>
              </w:tc>
              <w:tc>
                <w:tcPr>
                  <w:tcW w:w="1077" w:type="dxa"/>
                  <w:tcBorders>
                    <w:top w:val="single" w:sz="4" w:space="0" w:color="C0C0C0"/>
                    <w:left w:val="single" w:sz="4" w:space="0" w:color="C0C0C0"/>
                    <w:bottom w:val="single" w:sz="4" w:space="0" w:color="C0C0C0"/>
                  </w:tcBorders>
                  <w:vAlign w:val="center"/>
                </w:tcPr>
                <w:p w14:paraId="4DD96F8D" w14:textId="77777777" w:rsidR="00E87DFF" w:rsidRPr="002A733C" w:rsidRDefault="00E87DFF" w:rsidP="00CE3C43">
                  <w:r w:rsidRPr="002A733C">
                    <w:t>Phone</w:t>
                  </w:r>
                </w:p>
              </w:tc>
              <w:tc>
                <w:tcPr>
                  <w:tcW w:w="3873" w:type="dxa"/>
                  <w:gridSpan w:val="2"/>
                  <w:tcBorders>
                    <w:top w:val="single" w:sz="4" w:space="0" w:color="C0C0C0"/>
                    <w:bottom w:val="single" w:sz="4" w:space="0" w:color="C0C0C0"/>
                    <w:right w:val="single" w:sz="4" w:space="0" w:color="C0C0C0"/>
                  </w:tcBorders>
                  <w:vAlign w:val="center"/>
                </w:tcPr>
                <w:p w14:paraId="29995C00" w14:textId="77777777" w:rsidR="00E87DFF" w:rsidRPr="002A733C" w:rsidRDefault="00E87DFF" w:rsidP="00CE3C43">
                  <w:r w:rsidRPr="002A733C">
                    <w:t xml:space="preserve">(     </w:t>
                  </w:r>
                  <w:r>
                    <w:t xml:space="preserve">  </w:t>
                  </w:r>
                  <w:r w:rsidRPr="002A733C">
                    <w:t xml:space="preserve">    )</w:t>
                  </w:r>
                </w:p>
              </w:tc>
            </w:tr>
            <w:tr w:rsidR="00E87DFF" w:rsidRPr="002A733C" w14:paraId="5FC4D443"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5AED9719" w14:textId="77777777" w:rsidR="00E87DFF" w:rsidRPr="002A733C" w:rsidRDefault="00E87DFF" w:rsidP="00CE3C43">
                  <w:r w:rsidRPr="002A733C">
                    <w:t>Address</w:t>
                  </w:r>
                </w:p>
              </w:tc>
              <w:tc>
                <w:tcPr>
                  <w:tcW w:w="9001" w:type="dxa"/>
                  <w:gridSpan w:val="4"/>
                  <w:tcBorders>
                    <w:top w:val="single" w:sz="4" w:space="0" w:color="C0C0C0"/>
                    <w:bottom w:val="single" w:sz="4" w:space="0" w:color="C0C0C0"/>
                    <w:right w:val="single" w:sz="4" w:space="0" w:color="C0C0C0"/>
                  </w:tcBorders>
                  <w:vAlign w:val="center"/>
                </w:tcPr>
                <w:p w14:paraId="67CA87B3" w14:textId="77777777" w:rsidR="00E87DFF" w:rsidRPr="002A733C" w:rsidRDefault="00E87DFF" w:rsidP="00CE3C43"/>
              </w:tc>
            </w:tr>
            <w:tr w:rsidR="00E87DFF" w:rsidRPr="002A733C" w14:paraId="03CA4313"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1D10004F" w14:textId="77777777" w:rsidR="00E87DFF" w:rsidRPr="002A733C" w:rsidRDefault="00E87DFF" w:rsidP="00CE3C43">
                  <w:r w:rsidRPr="002A733C">
                    <w:t>Full Name</w:t>
                  </w:r>
                </w:p>
              </w:tc>
              <w:tc>
                <w:tcPr>
                  <w:tcW w:w="4051" w:type="dxa"/>
                  <w:tcBorders>
                    <w:top w:val="single" w:sz="4" w:space="0" w:color="C0C0C0"/>
                    <w:bottom w:val="single" w:sz="4" w:space="0" w:color="C0C0C0"/>
                    <w:right w:val="single" w:sz="4" w:space="0" w:color="C0C0C0"/>
                  </w:tcBorders>
                  <w:vAlign w:val="center"/>
                </w:tcPr>
                <w:p w14:paraId="09E894BE" w14:textId="77777777" w:rsidR="00E87DFF" w:rsidRPr="002A733C" w:rsidRDefault="00E87DFF" w:rsidP="00CE3C43"/>
              </w:tc>
              <w:tc>
                <w:tcPr>
                  <w:tcW w:w="1440" w:type="dxa"/>
                  <w:gridSpan w:val="2"/>
                  <w:tcBorders>
                    <w:top w:val="single" w:sz="4" w:space="0" w:color="C0C0C0"/>
                    <w:left w:val="single" w:sz="4" w:space="0" w:color="C0C0C0"/>
                    <w:bottom w:val="single" w:sz="4" w:space="0" w:color="C0C0C0"/>
                  </w:tcBorders>
                  <w:vAlign w:val="center"/>
                </w:tcPr>
                <w:p w14:paraId="3A9EFFC9" w14:textId="77777777" w:rsidR="00E87DFF" w:rsidRPr="002A733C" w:rsidRDefault="00E87DFF" w:rsidP="00CE3C43">
                  <w:r w:rsidRPr="002A733C">
                    <w:t>Relationship</w:t>
                  </w:r>
                </w:p>
              </w:tc>
              <w:tc>
                <w:tcPr>
                  <w:tcW w:w="3510" w:type="dxa"/>
                  <w:tcBorders>
                    <w:top w:val="single" w:sz="4" w:space="0" w:color="C0C0C0"/>
                    <w:bottom w:val="single" w:sz="4" w:space="0" w:color="C0C0C0"/>
                    <w:right w:val="single" w:sz="4" w:space="0" w:color="C0C0C0"/>
                  </w:tcBorders>
                  <w:vAlign w:val="center"/>
                </w:tcPr>
                <w:p w14:paraId="00C795CB" w14:textId="77777777" w:rsidR="00E87DFF" w:rsidRPr="002A733C" w:rsidRDefault="00E87DFF" w:rsidP="00CE3C43"/>
              </w:tc>
            </w:tr>
            <w:tr w:rsidR="00E87DFF" w:rsidRPr="002A733C" w14:paraId="1975947D"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017BD778" w14:textId="77777777" w:rsidR="00E87DFF" w:rsidRPr="002A733C" w:rsidRDefault="00E87DFF" w:rsidP="00CE3C43">
                  <w:r w:rsidRPr="002A733C">
                    <w:t>Company</w:t>
                  </w:r>
                </w:p>
              </w:tc>
              <w:tc>
                <w:tcPr>
                  <w:tcW w:w="4051" w:type="dxa"/>
                  <w:tcBorders>
                    <w:top w:val="single" w:sz="4" w:space="0" w:color="C0C0C0"/>
                    <w:bottom w:val="single" w:sz="4" w:space="0" w:color="C0C0C0"/>
                    <w:right w:val="single" w:sz="4" w:space="0" w:color="C0C0C0"/>
                  </w:tcBorders>
                  <w:vAlign w:val="center"/>
                </w:tcPr>
                <w:p w14:paraId="0705D1F9" w14:textId="77777777" w:rsidR="00E87DFF" w:rsidRPr="002A733C" w:rsidRDefault="00E87DFF" w:rsidP="00CE3C43"/>
              </w:tc>
              <w:tc>
                <w:tcPr>
                  <w:tcW w:w="1077" w:type="dxa"/>
                  <w:tcBorders>
                    <w:top w:val="single" w:sz="4" w:space="0" w:color="C0C0C0"/>
                    <w:left w:val="single" w:sz="4" w:space="0" w:color="C0C0C0"/>
                    <w:bottom w:val="single" w:sz="4" w:space="0" w:color="C0C0C0"/>
                  </w:tcBorders>
                  <w:vAlign w:val="center"/>
                </w:tcPr>
                <w:p w14:paraId="0554FA95" w14:textId="77777777" w:rsidR="00E87DFF" w:rsidRPr="002A733C" w:rsidRDefault="00E87DFF" w:rsidP="00CE3C43">
                  <w:r w:rsidRPr="002A733C">
                    <w:t>Phone</w:t>
                  </w:r>
                </w:p>
              </w:tc>
              <w:tc>
                <w:tcPr>
                  <w:tcW w:w="3873" w:type="dxa"/>
                  <w:gridSpan w:val="2"/>
                  <w:tcBorders>
                    <w:top w:val="single" w:sz="4" w:space="0" w:color="C0C0C0"/>
                    <w:bottom w:val="single" w:sz="4" w:space="0" w:color="C0C0C0"/>
                    <w:right w:val="single" w:sz="4" w:space="0" w:color="C0C0C0"/>
                  </w:tcBorders>
                  <w:vAlign w:val="center"/>
                </w:tcPr>
                <w:p w14:paraId="281DC75A" w14:textId="77777777" w:rsidR="00E87DFF" w:rsidRPr="002A733C" w:rsidRDefault="00E87DFF" w:rsidP="00CE3C43">
                  <w:r w:rsidRPr="002A733C">
                    <w:t xml:space="preserve">(     </w:t>
                  </w:r>
                  <w:r>
                    <w:t xml:space="preserve">  </w:t>
                  </w:r>
                  <w:r w:rsidRPr="002A733C">
                    <w:t xml:space="preserve">    )</w:t>
                  </w:r>
                </w:p>
              </w:tc>
            </w:tr>
            <w:tr w:rsidR="00E87DFF" w:rsidRPr="002A733C" w14:paraId="4B182B2B"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4ECE50F8" w14:textId="77777777" w:rsidR="00E87DFF" w:rsidRPr="002A733C" w:rsidRDefault="00E87DFF" w:rsidP="00CE3C43">
                  <w:r w:rsidRPr="002A733C">
                    <w:t>Address</w:t>
                  </w:r>
                </w:p>
              </w:tc>
              <w:tc>
                <w:tcPr>
                  <w:tcW w:w="9001" w:type="dxa"/>
                  <w:gridSpan w:val="4"/>
                  <w:tcBorders>
                    <w:top w:val="single" w:sz="4" w:space="0" w:color="C0C0C0"/>
                    <w:bottom w:val="single" w:sz="4" w:space="0" w:color="C0C0C0"/>
                    <w:right w:val="single" w:sz="4" w:space="0" w:color="C0C0C0"/>
                  </w:tcBorders>
                  <w:vAlign w:val="center"/>
                </w:tcPr>
                <w:p w14:paraId="5C051C36" w14:textId="77777777" w:rsidR="00E87DFF" w:rsidRPr="002A733C" w:rsidRDefault="00E87DFF" w:rsidP="00CE3C43"/>
              </w:tc>
            </w:tr>
            <w:tr w:rsidR="00E87DFF" w:rsidRPr="002A733C" w14:paraId="13F0FA34"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793CEB82" w14:textId="77777777" w:rsidR="00E87DFF" w:rsidRPr="002A733C" w:rsidRDefault="00E87DFF" w:rsidP="00CE3C43">
                  <w:r w:rsidRPr="002A733C">
                    <w:t>Full Name</w:t>
                  </w:r>
                </w:p>
              </w:tc>
              <w:tc>
                <w:tcPr>
                  <w:tcW w:w="4051" w:type="dxa"/>
                  <w:tcBorders>
                    <w:top w:val="single" w:sz="4" w:space="0" w:color="C0C0C0"/>
                    <w:bottom w:val="single" w:sz="4" w:space="0" w:color="C0C0C0"/>
                    <w:right w:val="single" w:sz="4" w:space="0" w:color="C0C0C0"/>
                  </w:tcBorders>
                  <w:vAlign w:val="center"/>
                </w:tcPr>
                <w:p w14:paraId="3123C0BB" w14:textId="77777777" w:rsidR="00E87DFF" w:rsidRPr="002A733C" w:rsidRDefault="00E87DFF" w:rsidP="00CE3C43"/>
              </w:tc>
              <w:tc>
                <w:tcPr>
                  <w:tcW w:w="1440" w:type="dxa"/>
                  <w:gridSpan w:val="2"/>
                  <w:tcBorders>
                    <w:top w:val="single" w:sz="4" w:space="0" w:color="C0C0C0"/>
                    <w:left w:val="single" w:sz="4" w:space="0" w:color="C0C0C0"/>
                    <w:bottom w:val="single" w:sz="4" w:space="0" w:color="C0C0C0"/>
                  </w:tcBorders>
                  <w:vAlign w:val="center"/>
                </w:tcPr>
                <w:p w14:paraId="43A58BFE" w14:textId="77777777" w:rsidR="00E87DFF" w:rsidRPr="002A733C" w:rsidRDefault="00E87DFF" w:rsidP="00CE3C43">
                  <w:r w:rsidRPr="002A733C">
                    <w:t>Relationship</w:t>
                  </w:r>
                </w:p>
              </w:tc>
              <w:tc>
                <w:tcPr>
                  <w:tcW w:w="3510" w:type="dxa"/>
                  <w:tcBorders>
                    <w:top w:val="single" w:sz="4" w:space="0" w:color="C0C0C0"/>
                    <w:bottom w:val="single" w:sz="4" w:space="0" w:color="C0C0C0"/>
                    <w:right w:val="single" w:sz="4" w:space="0" w:color="C0C0C0"/>
                  </w:tcBorders>
                  <w:vAlign w:val="center"/>
                </w:tcPr>
                <w:p w14:paraId="40F862BE" w14:textId="77777777" w:rsidR="00E87DFF" w:rsidRPr="002A733C" w:rsidRDefault="00E87DFF" w:rsidP="00CE3C43"/>
              </w:tc>
            </w:tr>
            <w:tr w:rsidR="00E87DFF" w:rsidRPr="002A733C" w14:paraId="33AA0EF3"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1EBB54F0" w14:textId="77777777" w:rsidR="00E87DFF" w:rsidRPr="002A733C" w:rsidRDefault="00E87DFF" w:rsidP="00CE3C43">
                  <w:r w:rsidRPr="002A733C">
                    <w:t>Company</w:t>
                  </w:r>
                </w:p>
              </w:tc>
              <w:tc>
                <w:tcPr>
                  <w:tcW w:w="4051" w:type="dxa"/>
                  <w:tcBorders>
                    <w:top w:val="single" w:sz="4" w:space="0" w:color="C0C0C0"/>
                    <w:bottom w:val="single" w:sz="4" w:space="0" w:color="C0C0C0"/>
                    <w:right w:val="single" w:sz="4" w:space="0" w:color="C0C0C0"/>
                  </w:tcBorders>
                  <w:vAlign w:val="center"/>
                </w:tcPr>
                <w:p w14:paraId="13B64FEF" w14:textId="77777777" w:rsidR="00E87DFF" w:rsidRPr="002A733C" w:rsidRDefault="00E87DFF" w:rsidP="00CE3C43"/>
              </w:tc>
              <w:tc>
                <w:tcPr>
                  <w:tcW w:w="1077" w:type="dxa"/>
                  <w:tcBorders>
                    <w:top w:val="single" w:sz="4" w:space="0" w:color="C0C0C0"/>
                    <w:left w:val="single" w:sz="4" w:space="0" w:color="C0C0C0"/>
                    <w:bottom w:val="single" w:sz="4" w:space="0" w:color="C0C0C0"/>
                  </w:tcBorders>
                  <w:vAlign w:val="center"/>
                </w:tcPr>
                <w:p w14:paraId="54254802" w14:textId="77777777" w:rsidR="00E87DFF" w:rsidRPr="002A733C" w:rsidRDefault="00E87DFF" w:rsidP="00CE3C43">
                  <w:r w:rsidRPr="002A733C">
                    <w:t>Phone</w:t>
                  </w:r>
                </w:p>
              </w:tc>
              <w:tc>
                <w:tcPr>
                  <w:tcW w:w="3873" w:type="dxa"/>
                  <w:gridSpan w:val="2"/>
                  <w:tcBorders>
                    <w:top w:val="single" w:sz="4" w:space="0" w:color="C0C0C0"/>
                    <w:bottom w:val="single" w:sz="4" w:space="0" w:color="C0C0C0"/>
                    <w:right w:val="single" w:sz="4" w:space="0" w:color="C0C0C0"/>
                  </w:tcBorders>
                  <w:vAlign w:val="center"/>
                </w:tcPr>
                <w:p w14:paraId="354859CE" w14:textId="77777777" w:rsidR="00E87DFF" w:rsidRPr="002A733C" w:rsidRDefault="00E87DFF" w:rsidP="00CE3C43">
                  <w:r w:rsidRPr="002A733C">
                    <w:t xml:space="preserve">(    </w:t>
                  </w:r>
                  <w:r>
                    <w:t xml:space="preserve">  </w:t>
                  </w:r>
                  <w:r w:rsidRPr="002A733C">
                    <w:t xml:space="preserve">     )</w:t>
                  </w:r>
                </w:p>
              </w:tc>
            </w:tr>
            <w:tr w:rsidR="00E87DFF" w:rsidRPr="002A733C" w14:paraId="4CD6FB6D" w14:textId="77777777" w:rsidTr="00CE3C43">
              <w:trPr>
                <w:trHeight w:hRule="exact" w:val="403"/>
                <w:jc w:val="center"/>
              </w:trPr>
              <w:tc>
                <w:tcPr>
                  <w:tcW w:w="1079" w:type="dxa"/>
                  <w:tcBorders>
                    <w:top w:val="single" w:sz="4" w:space="0" w:color="C0C0C0"/>
                    <w:left w:val="single" w:sz="4" w:space="0" w:color="C0C0C0"/>
                    <w:bottom w:val="single" w:sz="4" w:space="0" w:color="C0C0C0"/>
                  </w:tcBorders>
                  <w:vAlign w:val="center"/>
                </w:tcPr>
                <w:p w14:paraId="1E0C5553" w14:textId="77777777" w:rsidR="00E87DFF" w:rsidRPr="002A733C" w:rsidRDefault="00E87DFF" w:rsidP="00CE3C43">
                  <w:r w:rsidRPr="002A733C">
                    <w:t>Address</w:t>
                  </w:r>
                </w:p>
              </w:tc>
              <w:tc>
                <w:tcPr>
                  <w:tcW w:w="9001" w:type="dxa"/>
                  <w:gridSpan w:val="4"/>
                  <w:tcBorders>
                    <w:top w:val="single" w:sz="4" w:space="0" w:color="C0C0C0"/>
                    <w:bottom w:val="single" w:sz="4" w:space="0" w:color="C0C0C0"/>
                    <w:right w:val="single" w:sz="4" w:space="0" w:color="C0C0C0"/>
                  </w:tcBorders>
                  <w:vAlign w:val="center"/>
                </w:tcPr>
                <w:p w14:paraId="5A320AD9" w14:textId="77777777" w:rsidR="00E87DFF" w:rsidRPr="002A733C" w:rsidRDefault="00E87DFF" w:rsidP="00CE3C43"/>
              </w:tc>
            </w:tr>
          </w:tbl>
          <w:p w14:paraId="6E786135" w14:textId="77777777" w:rsidR="000D2539" w:rsidRPr="002A733C" w:rsidRDefault="000D2539" w:rsidP="0019779B"/>
        </w:tc>
      </w:tr>
      <w:tr w:rsidR="000D2539" w:rsidRPr="002A733C" w14:paraId="639B2BE0" w14:textId="77777777" w:rsidTr="00527D05">
        <w:trPr>
          <w:trHeight w:val="66"/>
          <w:jc w:val="center"/>
        </w:trPr>
        <w:tc>
          <w:tcPr>
            <w:tcW w:w="10080" w:type="dxa"/>
            <w:gridSpan w:val="17"/>
            <w:tcBorders>
              <w:left w:val="nil"/>
              <w:bottom w:val="single" w:sz="4" w:space="0" w:color="C0C0C0"/>
              <w:right w:val="nil"/>
            </w:tcBorders>
            <w:vAlign w:val="center"/>
          </w:tcPr>
          <w:p w14:paraId="18A90B2A" w14:textId="77777777" w:rsidR="006522AB" w:rsidRDefault="006522AB" w:rsidP="0019779B"/>
          <w:p w14:paraId="281E02AE" w14:textId="77777777" w:rsidR="00527D05" w:rsidRDefault="00527D05" w:rsidP="0019779B"/>
          <w:p w14:paraId="22599E6F" w14:textId="77777777" w:rsidR="00527D05" w:rsidRDefault="00527D05" w:rsidP="0019779B"/>
          <w:p w14:paraId="631FDE44" w14:textId="77777777" w:rsidR="00527D05" w:rsidRDefault="00527D05" w:rsidP="0019779B"/>
          <w:p w14:paraId="589EBDA7" w14:textId="77777777" w:rsidR="00527D05" w:rsidRDefault="00527D05" w:rsidP="0019779B"/>
          <w:p w14:paraId="5CDE9F89" w14:textId="77777777" w:rsidR="00527D05" w:rsidRPr="002A733C" w:rsidRDefault="00527D05" w:rsidP="0019779B"/>
        </w:tc>
      </w:tr>
      <w:tr w:rsidR="000D2539" w:rsidRPr="002A733C" w14:paraId="39BD96C1" w14:textId="77777777" w:rsidTr="00527D05">
        <w:trPr>
          <w:trHeight w:val="471"/>
          <w:jc w:val="center"/>
        </w:trPr>
        <w:tc>
          <w:tcPr>
            <w:tcW w:w="10080" w:type="dxa"/>
            <w:gridSpan w:val="17"/>
            <w:shd w:val="clear" w:color="auto" w:fill="E6E6E6"/>
            <w:vAlign w:val="center"/>
          </w:tcPr>
          <w:p w14:paraId="52EF19CC" w14:textId="77777777" w:rsidR="000D2539" w:rsidRPr="00F264EB" w:rsidRDefault="000D2539" w:rsidP="00F264EB">
            <w:pPr>
              <w:pStyle w:val="Heading2"/>
            </w:pPr>
            <w:r w:rsidRPr="00F264EB">
              <w:t>Disclaimer and Signature</w:t>
            </w:r>
          </w:p>
        </w:tc>
      </w:tr>
      <w:tr w:rsidR="000D2539" w:rsidRPr="002A733C" w14:paraId="112B4087" w14:textId="77777777" w:rsidTr="00527D05">
        <w:trPr>
          <w:cantSplit/>
          <w:trHeight w:val="1134"/>
          <w:jc w:val="center"/>
        </w:trPr>
        <w:tc>
          <w:tcPr>
            <w:tcW w:w="10080" w:type="dxa"/>
            <w:gridSpan w:val="17"/>
            <w:tcBorders>
              <w:top w:val="nil"/>
              <w:bottom w:val="single" w:sz="4" w:space="0" w:color="C0C0C0"/>
            </w:tcBorders>
            <w:vAlign w:val="center"/>
          </w:tcPr>
          <w:p w14:paraId="3EC66E9E" w14:textId="77777777" w:rsidR="007C7E70" w:rsidRDefault="007C7E70" w:rsidP="00527D05">
            <w:pPr>
              <w:autoSpaceDE w:val="0"/>
              <w:autoSpaceDN w:val="0"/>
              <w:adjustRightInd w:val="0"/>
              <w:spacing w:line="204" w:lineRule="exact"/>
              <w:ind w:left="40" w:right="-20"/>
              <w:rPr>
                <w:rFonts w:ascii="Arial" w:hAnsi="Arial" w:cs="Arial"/>
                <w:b/>
                <w:bCs/>
                <w:w w:val="91"/>
                <w:sz w:val="20"/>
                <w:szCs w:val="20"/>
              </w:rPr>
            </w:pPr>
          </w:p>
          <w:p w14:paraId="394D3651" w14:textId="74FD728B" w:rsidR="00065E71" w:rsidRDefault="006522AB" w:rsidP="00527D05">
            <w:pPr>
              <w:autoSpaceDE w:val="0"/>
              <w:autoSpaceDN w:val="0"/>
              <w:adjustRightInd w:val="0"/>
              <w:spacing w:line="204" w:lineRule="exact"/>
              <w:ind w:left="40" w:right="-20"/>
              <w:rPr>
                <w:rFonts w:ascii="Arial" w:hAnsi="Arial" w:cs="Arial"/>
                <w:sz w:val="20"/>
                <w:szCs w:val="20"/>
              </w:rPr>
            </w:pPr>
            <w:r>
              <w:rPr>
                <w:rFonts w:ascii="Arial" w:hAnsi="Arial" w:cs="Arial"/>
                <w:b/>
                <w:bCs/>
                <w:w w:val="91"/>
                <w:sz w:val="20"/>
                <w:szCs w:val="20"/>
              </w:rPr>
              <w:t>Please</w:t>
            </w:r>
            <w:r>
              <w:rPr>
                <w:rFonts w:ascii="Arial" w:hAnsi="Arial" w:cs="Arial"/>
                <w:b/>
                <w:bCs/>
                <w:spacing w:val="-16"/>
                <w:w w:val="91"/>
                <w:sz w:val="20"/>
                <w:szCs w:val="20"/>
              </w:rPr>
              <w:t xml:space="preserve"> </w:t>
            </w:r>
            <w:r>
              <w:rPr>
                <w:rFonts w:ascii="Arial" w:hAnsi="Arial" w:cs="Arial"/>
                <w:b/>
                <w:bCs/>
                <w:w w:val="91"/>
                <w:sz w:val="20"/>
                <w:szCs w:val="20"/>
              </w:rPr>
              <w:t>Read</w:t>
            </w:r>
            <w:r>
              <w:rPr>
                <w:rFonts w:ascii="Arial" w:hAnsi="Arial" w:cs="Arial"/>
                <w:b/>
                <w:bCs/>
                <w:spacing w:val="-10"/>
                <w:w w:val="91"/>
                <w:sz w:val="20"/>
                <w:szCs w:val="20"/>
              </w:rPr>
              <w:t xml:space="preserve"> </w:t>
            </w:r>
            <w:r>
              <w:rPr>
                <w:rFonts w:ascii="Arial" w:hAnsi="Arial" w:cs="Arial"/>
                <w:b/>
                <w:bCs/>
                <w:w w:val="91"/>
                <w:sz w:val="20"/>
                <w:szCs w:val="20"/>
              </w:rPr>
              <w:t>Carefully</w:t>
            </w:r>
            <w:r w:rsidR="007C7E70">
              <w:rPr>
                <w:rFonts w:ascii="Arial" w:hAnsi="Arial" w:cs="Arial"/>
                <w:b/>
                <w:bCs/>
                <w:w w:val="91"/>
                <w:sz w:val="20"/>
                <w:szCs w:val="20"/>
              </w:rPr>
              <w:t xml:space="preserve"> and initial each paragraph</w:t>
            </w:r>
            <w:r>
              <w:rPr>
                <w:rFonts w:ascii="Arial" w:hAnsi="Arial" w:cs="Arial"/>
                <w:b/>
                <w:bCs/>
                <w:spacing w:val="2"/>
                <w:w w:val="88"/>
                <w:sz w:val="20"/>
                <w:szCs w:val="20"/>
              </w:rPr>
              <w:t xml:space="preserve"> </w:t>
            </w:r>
            <w:r>
              <w:rPr>
                <w:rFonts w:ascii="Arial" w:hAnsi="Arial" w:cs="Arial"/>
                <w:b/>
                <w:bCs/>
                <w:w w:val="88"/>
                <w:sz w:val="20"/>
                <w:szCs w:val="20"/>
              </w:rPr>
              <w:t>and</w:t>
            </w:r>
            <w:r>
              <w:rPr>
                <w:rFonts w:ascii="Arial" w:hAnsi="Arial" w:cs="Arial"/>
                <w:b/>
                <w:bCs/>
                <w:spacing w:val="20"/>
                <w:w w:val="88"/>
                <w:sz w:val="20"/>
                <w:szCs w:val="20"/>
              </w:rPr>
              <w:t xml:space="preserve"> </w:t>
            </w:r>
            <w:r>
              <w:rPr>
                <w:rFonts w:ascii="Arial" w:hAnsi="Arial" w:cs="Arial"/>
                <w:b/>
                <w:bCs/>
                <w:w w:val="88"/>
                <w:sz w:val="20"/>
                <w:szCs w:val="20"/>
              </w:rPr>
              <w:t>Sign</w:t>
            </w:r>
            <w:r>
              <w:rPr>
                <w:rFonts w:ascii="Arial" w:hAnsi="Arial" w:cs="Arial"/>
                <w:b/>
                <w:bCs/>
                <w:spacing w:val="5"/>
                <w:w w:val="88"/>
                <w:sz w:val="20"/>
                <w:szCs w:val="20"/>
              </w:rPr>
              <w:t xml:space="preserve"> </w:t>
            </w:r>
            <w:r>
              <w:rPr>
                <w:rFonts w:ascii="Arial" w:hAnsi="Arial" w:cs="Arial"/>
                <w:b/>
                <w:bCs/>
                <w:sz w:val="20"/>
                <w:szCs w:val="20"/>
              </w:rPr>
              <w:t>Below</w:t>
            </w:r>
          </w:p>
          <w:p w14:paraId="622990D9" w14:textId="77777777" w:rsidR="00065E71" w:rsidRDefault="00065E71" w:rsidP="00527D05">
            <w:pPr>
              <w:autoSpaceDE w:val="0"/>
              <w:autoSpaceDN w:val="0"/>
              <w:adjustRightInd w:val="0"/>
              <w:spacing w:line="204" w:lineRule="exact"/>
              <w:ind w:right="-20"/>
              <w:rPr>
                <w:rFonts w:ascii="Arial" w:hAnsi="Arial" w:cs="Arial"/>
                <w:color w:val="000000"/>
                <w:sz w:val="20"/>
                <w:szCs w:val="20"/>
              </w:rPr>
            </w:pPr>
          </w:p>
          <w:p w14:paraId="6FA6C359" w14:textId="77777777" w:rsidR="00065E71" w:rsidRPr="00065E71" w:rsidRDefault="00065E71" w:rsidP="00527D05">
            <w:pPr>
              <w:autoSpaceDE w:val="0"/>
              <w:autoSpaceDN w:val="0"/>
              <w:adjustRightInd w:val="0"/>
              <w:spacing w:line="204" w:lineRule="exact"/>
              <w:ind w:right="-20"/>
              <w:rPr>
                <w:rFonts w:ascii="Arial" w:hAnsi="Arial" w:cs="Arial"/>
                <w:color w:val="000000"/>
                <w:sz w:val="22"/>
                <w:szCs w:val="20"/>
              </w:rPr>
            </w:pPr>
          </w:p>
          <w:p w14:paraId="6BA12A76" w14:textId="789FF167" w:rsidR="006522AB" w:rsidRPr="00527D05" w:rsidRDefault="00EA1610" w:rsidP="007C7E70">
            <w:pPr>
              <w:pStyle w:val="Heading3"/>
              <w:ind w:left="810"/>
              <w:rPr>
                <w:rStyle w:val="SubtleEmphasis"/>
                <w:rFonts w:asciiTheme="majorHAnsi" w:hAnsiTheme="majorHAnsi"/>
                <w:i w:val="0"/>
                <w:color w:val="auto"/>
                <w:sz w:val="24"/>
              </w:rPr>
            </w:pPr>
            <w:r>
              <w:rPr>
                <w:rStyle w:val="SubtleEmphasis"/>
                <w:rFonts w:asciiTheme="majorHAnsi" w:hAnsiTheme="majorHAnsi"/>
                <w:i w:val="0"/>
                <w:color w:val="auto"/>
                <w:sz w:val="24"/>
                <w:u w:val="single"/>
              </w:rPr>
              <w:t xml:space="preserve">          </w:t>
            </w:r>
            <w:r w:rsidR="006522AB" w:rsidRPr="00527D05">
              <w:rPr>
                <w:rStyle w:val="SubtleEmphasis"/>
                <w:rFonts w:asciiTheme="majorHAnsi" w:hAnsiTheme="majorHAnsi"/>
                <w:i w:val="0"/>
                <w:color w:val="auto"/>
                <w:sz w:val="24"/>
              </w:rPr>
              <w:t>I hereby certify that I have not knowingly withheld any information that might adversely affect my</w:t>
            </w:r>
            <w:r w:rsidR="00065E71" w:rsidRPr="00527D05">
              <w:rPr>
                <w:rStyle w:val="SubtleEmphasis"/>
                <w:rFonts w:asciiTheme="majorHAnsi" w:hAnsiTheme="majorHAnsi"/>
                <w:i w:val="0"/>
                <w:color w:val="auto"/>
                <w:sz w:val="24"/>
              </w:rPr>
              <w:t xml:space="preserve"> </w:t>
            </w:r>
            <w:r w:rsidR="006522AB" w:rsidRPr="00527D05">
              <w:rPr>
                <w:rStyle w:val="SubtleEmphasis"/>
                <w:rFonts w:asciiTheme="majorHAnsi" w:hAnsiTheme="majorHAnsi"/>
                <w:i w:val="0"/>
                <w:color w:val="auto"/>
                <w:sz w:val="24"/>
              </w:rPr>
              <w:t>chances for employment and that the answers given by me are true and correct to the best of my knowledge. I</w:t>
            </w:r>
            <w:r w:rsidR="00065E71" w:rsidRPr="00527D05">
              <w:rPr>
                <w:rStyle w:val="SubtleEmphasis"/>
                <w:rFonts w:asciiTheme="majorHAnsi" w:hAnsiTheme="majorHAnsi"/>
                <w:i w:val="0"/>
                <w:color w:val="auto"/>
                <w:sz w:val="24"/>
              </w:rPr>
              <w:t xml:space="preserve"> </w:t>
            </w:r>
            <w:r w:rsidR="006522AB" w:rsidRPr="00527D05">
              <w:rPr>
                <w:rStyle w:val="SubtleEmphasis"/>
                <w:rFonts w:asciiTheme="majorHAnsi" w:hAnsiTheme="majorHAnsi"/>
                <w:i w:val="0"/>
                <w:color w:val="auto"/>
                <w:sz w:val="24"/>
              </w:rPr>
              <w:t>further certify that I, the undersigned applicant, have personally completed this application. I understand that</w:t>
            </w:r>
            <w:r w:rsidR="00065E71" w:rsidRPr="00527D05">
              <w:rPr>
                <w:rStyle w:val="SubtleEmphasis"/>
                <w:rFonts w:asciiTheme="majorHAnsi" w:hAnsiTheme="majorHAnsi"/>
                <w:i w:val="0"/>
                <w:color w:val="auto"/>
                <w:sz w:val="24"/>
              </w:rPr>
              <w:t xml:space="preserve"> </w:t>
            </w:r>
            <w:r w:rsidR="006522AB" w:rsidRPr="00527D05">
              <w:rPr>
                <w:rStyle w:val="SubtleEmphasis"/>
                <w:rFonts w:asciiTheme="majorHAnsi" w:hAnsiTheme="majorHAnsi"/>
                <w:i w:val="0"/>
                <w:color w:val="auto"/>
                <w:sz w:val="24"/>
              </w:rPr>
              <w:t>any omission or misstatement of material fact on this application or on any document used to secure employment shall be grounds for rejection of this application or for immediate discharge</w:t>
            </w:r>
            <w:r w:rsidR="00065E71" w:rsidRPr="00527D05">
              <w:rPr>
                <w:rStyle w:val="SubtleEmphasis"/>
                <w:rFonts w:asciiTheme="majorHAnsi" w:hAnsiTheme="majorHAnsi"/>
                <w:i w:val="0"/>
                <w:color w:val="auto"/>
                <w:sz w:val="24"/>
              </w:rPr>
              <w:t xml:space="preserve"> </w:t>
            </w:r>
            <w:r w:rsidR="006522AB" w:rsidRPr="00527D05">
              <w:rPr>
                <w:rStyle w:val="SubtleEmphasis"/>
                <w:rFonts w:asciiTheme="majorHAnsi" w:hAnsiTheme="majorHAnsi"/>
                <w:i w:val="0"/>
                <w:color w:val="auto"/>
                <w:sz w:val="24"/>
              </w:rPr>
              <w:t>if I am employed, regardless of the time elapsed before discovery.</w:t>
            </w:r>
          </w:p>
          <w:p w14:paraId="20E6D7E5" w14:textId="3B5D98A7" w:rsidR="006522AB" w:rsidRPr="00527D05" w:rsidRDefault="00EA1610" w:rsidP="007C7E70">
            <w:pPr>
              <w:pStyle w:val="Heading3"/>
              <w:ind w:left="810"/>
              <w:rPr>
                <w:rStyle w:val="SubtleEmphasis"/>
                <w:rFonts w:asciiTheme="majorHAnsi" w:hAnsiTheme="majorHAnsi"/>
                <w:i w:val="0"/>
                <w:color w:val="auto"/>
                <w:sz w:val="24"/>
              </w:rPr>
            </w:pPr>
            <w:r>
              <w:rPr>
                <w:rStyle w:val="SubtleEmphasis"/>
                <w:rFonts w:asciiTheme="majorHAnsi" w:hAnsiTheme="majorHAnsi"/>
                <w:i w:val="0"/>
                <w:color w:val="auto"/>
                <w:sz w:val="24"/>
                <w:u w:val="single"/>
              </w:rPr>
              <w:t xml:space="preserve">          </w:t>
            </w:r>
            <w:r w:rsidR="006522AB" w:rsidRPr="00527D05">
              <w:rPr>
                <w:rStyle w:val="SubtleEmphasis"/>
                <w:rFonts w:asciiTheme="majorHAnsi" w:hAnsiTheme="majorHAnsi"/>
                <w:i w:val="0"/>
                <w:color w:val="auto"/>
                <w:sz w:val="24"/>
              </w:rPr>
              <w:t xml:space="preserve">I hereby authorize </w:t>
            </w:r>
            <w:r w:rsidR="00065E71" w:rsidRPr="00527D05">
              <w:rPr>
                <w:rStyle w:val="SubtleEmphasis"/>
                <w:rFonts w:asciiTheme="majorHAnsi" w:hAnsiTheme="majorHAnsi"/>
                <w:i w:val="0"/>
                <w:color w:val="auto"/>
                <w:sz w:val="24"/>
              </w:rPr>
              <w:t>Ross F Carroll, Inc.</w:t>
            </w:r>
            <w:r w:rsidR="006522AB" w:rsidRPr="00527D05">
              <w:rPr>
                <w:rStyle w:val="SubtleEmphasis"/>
                <w:rFonts w:asciiTheme="majorHAnsi" w:hAnsiTheme="majorHAnsi"/>
                <w:i w:val="0"/>
                <w:color w:val="auto"/>
                <w:sz w:val="24"/>
              </w:rPr>
              <w:t xml:space="preserve"> to thoroughly investigate my references, work record, education and other matters related to my suitability for employment and</w:t>
            </w:r>
            <w:r w:rsidR="00065E71" w:rsidRPr="00527D05">
              <w:rPr>
                <w:rStyle w:val="SubtleEmphasis"/>
                <w:rFonts w:asciiTheme="majorHAnsi" w:hAnsiTheme="majorHAnsi"/>
                <w:i w:val="0"/>
                <w:color w:val="auto"/>
                <w:sz w:val="24"/>
              </w:rPr>
              <w:t>, further</w:t>
            </w:r>
            <w:r w:rsidR="006522AB" w:rsidRPr="00527D05">
              <w:rPr>
                <w:rStyle w:val="SubtleEmphasis"/>
                <w:rFonts w:asciiTheme="majorHAnsi" w:hAnsiTheme="majorHAnsi"/>
                <w:i w:val="0"/>
                <w:color w:val="auto"/>
                <w:sz w:val="24"/>
              </w:rPr>
              <w:t>, authorize the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52F53CBD" w14:textId="6DBA9C1C" w:rsidR="006522AB" w:rsidRPr="00527D05" w:rsidRDefault="00EA1610" w:rsidP="007C7E70">
            <w:pPr>
              <w:pStyle w:val="Heading3"/>
              <w:ind w:left="810"/>
              <w:rPr>
                <w:rStyle w:val="SubtleEmphasis"/>
                <w:rFonts w:asciiTheme="majorHAnsi" w:hAnsiTheme="majorHAnsi"/>
                <w:i w:val="0"/>
                <w:color w:val="auto"/>
                <w:sz w:val="24"/>
              </w:rPr>
            </w:pPr>
            <w:r>
              <w:rPr>
                <w:rStyle w:val="SubtleEmphasis"/>
                <w:rFonts w:asciiTheme="majorHAnsi" w:hAnsiTheme="majorHAnsi"/>
                <w:i w:val="0"/>
                <w:color w:val="auto"/>
                <w:sz w:val="24"/>
                <w:u w:val="single"/>
              </w:rPr>
              <w:t xml:space="preserve">          </w:t>
            </w:r>
            <w:r w:rsidR="006522AB" w:rsidRPr="00527D05">
              <w:rPr>
                <w:rStyle w:val="SubtleEmphasis"/>
                <w:rFonts w:asciiTheme="majorHAnsi" w:hAnsiTheme="majorHAnsi"/>
                <w:i w:val="0"/>
                <w:color w:val="auto"/>
                <w:sz w:val="24"/>
              </w:rPr>
              <w:t xml:space="preserve">I understand that nothing contained in the </w:t>
            </w:r>
            <w:r w:rsidR="007C7E70" w:rsidRPr="00527D05">
              <w:rPr>
                <w:rStyle w:val="SubtleEmphasis"/>
                <w:rFonts w:asciiTheme="majorHAnsi" w:hAnsiTheme="majorHAnsi"/>
                <w:i w:val="0"/>
                <w:color w:val="auto"/>
                <w:sz w:val="24"/>
              </w:rPr>
              <w:t>application or</w:t>
            </w:r>
            <w:r w:rsidR="006522AB" w:rsidRPr="00527D05">
              <w:rPr>
                <w:rStyle w:val="SubtleEmphasis"/>
                <w:rFonts w:asciiTheme="majorHAnsi" w:hAnsiTheme="majorHAnsi"/>
                <w:i w:val="0"/>
                <w:color w:val="auto"/>
                <w:sz w:val="24"/>
              </w:rPr>
              <w:t xml:space="preserve"> conveyed during any interview which may be granted or during my employment, if hired, is intended to create an employment contract between me and the Company. In addition, I understand and agree that if I am employed, my </w:t>
            </w:r>
            <w:r w:rsidR="00065E71" w:rsidRPr="00527D05">
              <w:rPr>
                <w:rStyle w:val="SubtleEmphasis"/>
                <w:rFonts w:asciiTheme="majorHAnsi" w:hAnsiTheme="majorHAnsi"/>
                <w:i w:val="0"/>
                <w:color w:val="auto"/>
                <w:sz w:val="24"/>
              </w:rPr>
              <w:t>employment is</w:t>
            </w:r>
            <w:r w:rsidR="006522AB" w:rsidRPr="00527D05">
              <w:rPr>
                <w:rStyle w:val="SubtleEmphasis"/>
                <w:rFonts w:asciiTheme="majorHAnsi" w:hAnsiTheme="majorHAnsi"/>
                <w:i w:val="0"/>
                <w:color w:val="auto"/>
                <w:sz w:val="24"/>
              </w:rPr>
              <w:t xml:space="preserve"> for no definite or determinable period and may be terminated at any time, with or without prior notice, at the option of either myself or the Company, and that no promises or representations contrary to the foregoing are binding on the company unless made in writing and signed by me and the Company's designated representative.</w:t>
            </w:r>
          </w:p>
          <w:p w14:paraId="2528029E" w14:textId="7823ADDA" w:rsidR="00065E71" w:rsidRPr="00EA1610" w:rsidRDefault="00EA1610" w:rsidP="007C7E70">
            <w:pPr>
              <w:pStyle w:val="Heading3"/>
              <w:ind w:left="810"/>
              <w:rPr>
                <w:rStyle w:val="SubtleEmphasis"/>
                <w:rFonts w:asciiTheme="majorHAnsi" w:hAnsiTheme="majorHAnsi"/>
                <w:i w:val="0"/>
                <w:color w:val="auto"/>
                <w:sz w:val="24"/>
                <w:u w:val="single"/>
              </w:rPr>
            </w:pPr>
            <w:r>
              <w:rPr>
                <w:rStyle w:val="SubtleEmphasis"/>
                <w:rFonts w:asciiTheme="majorHAnsi" w:hAnsiTheme="majorHAnsi"/>
                <w:i w:val="0"/>
                <w:color w:val="auto"/>
                <w:sz w:val="24"/>
                <w:u w:val="single"/>
              </w:rPr>
              <w:t xml:space="preserve">          </w:t>
            </w:r>
            <w:r w:rsidR="006522AB" w:rsidRPr="00527D05">
              <w:rPr>
                <w:rStyle w:val="SubtleEmphasis"/>
                <w:rFonts w:asciiTheme="majorHAnsi" w:hAnsiTheme="majorHAnsi"/>
                <w:i w:val="0"/>
                <w:color w:val="auto"/>
                <w:sz w:val="24"/>
              </w:rPr>
              <w:t>Should a search of public records (including records documenting an arrest, indictment, conviction,</w:t>
            </w:r>
            <w:r w:rsidR="00065E71" w:rsidRPr="00527D05">
              <w:rPr>
                <w:rStyle w:val="SubtleEmphasis"/>
                <w:rFonts w:asciiTheme="majorHAnsi" w:hAnsiTheme="majorHAnsi"/>
                <w:i w:val="0"/>
                <w:color w:val="auto"/>
                <w:sz w:val="24"/>
              </w:rPr>
              <w:t xml:space="preserve"> </w:t>
            </w:r>
            <w:r w:rsidR="006522AB" w:rsidRPr="00527D05">
              <w:rPr>
                <w:rStyle w:val="SubtleEmphasis"/>
                <w:rFonts w:asciiTheme="majorHAnsi" w:hAnsiTheme="majorHAnsi"/>
                <w:i w:val="0"/>
                <w:color w:val="auto"/>
                <w:sz w:val="24"/>
              </w:rPr>
              <w:t>civil judicial action, tax lien or outstanding judgment) be conducted by internal personnel employed by the Company, I am entitled to copies of any such public records obtained by the Company unless I mark the check box below. If I am not hired as a result of such information, I am entitled to a copy of any such records even though I have checked the box below.</w:t>
            </w:r>
            <w:r>
              <w:rPr>
                <w:rStyle w:val="SubtleEmphasis"/>
                <w:rFonts w:asciiTheme="majorHAnsi" w:hAnsiTheme="majorHAnsi"/>
                <w:i w:val="0"/>
                <w:color w:val="auto"/>
                <w:sz w:val="24"/>
              </w:rPr>
              <w:t xml:space="preserve"> </w:t>
            </w:r>
          </w:p>
          <w:p w14:paraId="0AF926B7" w14:textId="77777777" w:rsidR="00065E71" w:rsidRPr="00527D05" w:rsidRDefault="00065E71" w:rsidP="00527D05">
            <w:pPr>
              <w:autoSpaceDE w:val="0"/>
              <w:autoSpaceDN w:val="0"/>
              <w:adjustRightInd w:val="0"/>
              <w:spacing w:before="100" w:beforeAutospacing="1" w:after="100" w:afterAutospacing="1"/>
              <w:ind w:right="318"/>
              <w:rPr>
                <w:rStyle w:val="SubtleEmphasis"/>
                <w:rFonts w:asciiTheme="majorHAnsi" w:hAnsiTheme="majorHAnsi"/>
                <w:i w:val="0"/>
                <w:color w:val="auto"/>
                <w:sz w:val="24"/>
              </w:rPr>
            </w:pPr>
          </w:p>
          <w:p w14:paraId="134F009E" w14:textId="54D77D4D" w:rsidR="006522AB" w:rsidRPr="00527D05" w:rsidRDefault="00EA1610" w:rsidP="007C7E70">
            <w:pPr>
              <w:autoSpaceDE w:val="0"/>
              <w:autoSpaceDN w:val="0"/>
              <w:adjustRightInd w:val="0"/>
              <w:spacing w:before="100" w:beforeAutospacing="1" w:after="100" w:afterAutospacing="1" w:line="204" w:lineRule="exact"/>
              <w:ind w:left="1120" w:right="-20"/>
              <w:rPr>
                <w:rStyle w:val="SubtleEmphasis"/>
                <w:rFonts w:asciiTheme="majorHAnsi" w:hAnsiTheme="majorHAnsi"/>
                <w:i w:val="0"/>
                <w:color w:val="auto"/>
                <w:sz w:val="24"/>
              </w:rPr>
            </w:pPr>
            <w:r>
              <w:rPr>
                <w:rStyle w:val="SubtleEmphasis"/>
                <w:rFonts w:asciiTheme="majorHAnsi" w:hAnsiTheme="majorHAnsi"/>
                <w:i w:val="0"/>
                <w:color w:val="auto"/>
                <w:sz w:val="24"/>
                <w:u w:val="single"/>
              </w:rPr>
              <w:t xml:space="preserve">          </w:t>
            </w:r>
            <w:r w:rsidR="006522AB" w:rsidRPr="00527D05">
              <w:rPr>
                <w:rStyle w:val="SubtleEmphasis"/>
                <w:rFonts w:asciiTheme="majorHAnsi" w:hAnsiTheme="majorHAnsi"/>
                <w:i w:val="0"/>
                <w:color w:val="auto"/>
                <w:sz w:val="24"/>
              </w:rPr>
              <w:t>I waive receipt of a copy of any public record described in the paragraph above.</w:t>
            </w:r>
          </w:p>
          <w:p w14:paraId="58D76179" w14:textId="77777777" w:rsidR="006522AB" w:rsidRPr="00527D05" w:rsidRDefault="006522AB" w:rsidP="00527D05">
            <w:pPr>
              <w:pStyle w:val="Disclaimer"/>
              <w:rPr>
                <w:rStyle w:val="SubtleEmphasis"/>
                <w:rFonts w:asciiTheme="majorHAnsi" w:hAnsiTheme="majorHAnsi"/>
                <w:i w:val="0"/>
                <w:color w:val="auto"/>
                <w:sz w:val="24"/>
              </w:rPr>
            </w:pPr>
          </w:p>
          <w:p w14:paraId="59C34203" w14:textId="77777777" w:rsidR="006522AB" w:rsidRPr="00527D05" w:rsidRDefault="006522AB" w:rsidP="00527D05">
            <w:pPr>
              <w:pStyle w:val="Disclaimer"/>
              <w:rPr>
                <w:rStyle w:val="SubtleEmphasis"/>
                <w:rFonts w:asciiTheme="majorHAnsi" w:hAnsiTheme="majorHAnsi"/>
                <w:i w:val="0"/>
                <w:color w:val="auto"/>
                <w:sz w:val="24"/>
              </w:rPr>
            </w:pPr>
          </w:p>
          <w:p w14:paraId="32C84BE0" w14:textId="77777777" w:rsidR="006522AB" w:rsidRPr="00527D05" w:rsidRDefault="006522AB" w:rsidP="00527D05">
            <w:pPr>
              <w:pStyle w:val="Disclaimer"/>
              <w:rPr>
                <w:rStyle w:val="SubtleEmphasis"/>
                <w:rFonts w:asciiTheme="majorHAnsi" w:hAnsiTheme="majorHAnsi"/>
                <w:i w:val="0"/>
                <w:color w:val="auto"/>
                <w:sz w:val="24"/>
              </w:rPr>
            </w:pPr>
          </w:p>
          <w:p w14:paraId="4913A199" w14:textId="77777777" w:rsidR="000D2539" w:rsidRPr="002A733C" w:rsidRDefault="000D2539" w:rsidP="00527D05">
            <w:pPr>
              <w:pStyle w:val="Disclaimer"/>
            </w:pPr>
            <w:r w:rsidRPr="00527D05">
              <w:rPr>
                <w:rStyle w:val="SubtleEmphasis"/>
                <w:rFonts w:asciiTheme="majorHAnsi" w:hAnsiTheme="majorHAnsi"/>
                <w:i w:val="0"/>
                <w:color w:val="auto"/>
                <w:sz w:val="24"/>
              </w:rPr>
              <w:t>I certify that my answers are true and complete to the best of my knowledge.</w:t>
            </w:r>
          </w:p>
        </w:tc>
      </w:tr>
      <w:tr w:rsidR="002D486E" w:rsidRPr="002A733C" w14:paraId="414C05DB" w14:textId="77777777" w:rsidTr="00527D05">
        <w:trPr>
          <w:trHeight w:val="403"/>
          <w:jc w:val="center"/>
        </w:trPr>
        <w:tc>
          <w:tcPr>
            <w:tcW w:w="1086" w:type="dxa"/>
            <w:gridSpan w:val="4"/>
            <w:tcBorders>
              <w:top w:val="single" w:sz="4" w:space="0" w:color="C0C0C0"/>
              <w:right w:val="nil"/>
            </w:tcBorders>
            <w:vAlign w:val="center"/>
          </w:tcPr>
          <w:p w14:paraId="43573BA2" w14:textId="77777777" w:rsidR="000D2539" w:rsidRPr="002A733C" w:rsidRDefault="000D2539" w:rsidP="0019779B">
            <w:r w:rsidRPr="002A733C">
              <w:t>Signature</w:t>
            </w:r>
          </w:p>
        </w:tc>
        <w:tc>
          <w:tcPr>
            <w:tcW w:w="5896" w:type="dxa"/>
            <w:gridSpan w:val="10"/>
            <w:tcBorders>
              <w:top w:val="single" w:sz="4" w:space="0" w:color="C0C0C0"/>
              <w:left w:val="nil"/>
              <w:right w:val="nil"/>
            </w:tcBorders>
            <w:vAlign w:val="center"/>
          </w:tcPr>
          <w:p w14:paraId="04977F5C" w14:textId="77777777" w:rsidR="000D2539" w:rsidRPr="002A733C" w:rsidRDefault="000D2539" w:rsidP="0019779B"/>
        </w:tc>
        <w:tc>
          <w:tcPr>
            <w:tcW w:w="677" w:type="dxa"/>
            <w:tcBorders>
              <w:top w:val="single" w:sz="4" w:space="0" w:color="C0C0C0"/>
              <w:left w:val="nil"/>
              <w:right w:val="nil"/>
            </w:tcBorders>
            <w:vAlign w:val="center"/>
          </w:tcPr>
          <w:p w14:paraId="42FDA72A" w14:textId="77777777" w:rsidR="000D2539" w:rsidRPr="002A733C" w:rsidRDefault="000D2539" w:rsidP="0019779B">
            <w:r w:rsidRPr="002A733C">
              <w:t>Date</w:t>
            </w:r>
          </w:p>
        </w:tc>
        <w:tc>
          <w:tcPr>
            <w:tcW w:w="2421" w:type="dxa"/>
            <w:gridSpan w:val="2"/>
            <w:tcBorders>
              <w:top w:val="single" w:sz="4" w:space="0" w:color="C0C0C0"/>
              <w:left w:val="nil"/>
            </w:tcBorders>
            <w:vAlign w:val="center"/>
          </w:tcPr>
          <w:p w14:paraId="1802DFAF" w14:textId="77777777" w:rsidR="000D2539" w:rsidRPr="002A733C" w:rsidRDefault="000D2539" w:rsidP="0019779B"/>
        </w:tc>
      </w:tr>
    </w:tbl>
    <w:p w14:paraId="1C896EC3" w14:textId="77777777" w:rsidR="005F6E87" w:rsidRPr="002A733C" w:rsidRDefault="005F6E87" w:rsidP="002A733C"/>
    <w:sectPr w:rsidR="005F6E87" w:rsidRPr="002A733C" w:rsidSect="00527D05">
      <w:footerReference w:type="default" r:id="rId9"/>
      <w:pgSz w:w="12240" w:h="15840"/>
      <w:pgMar w:top="432"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EBC5" w14:textId="77777777" w:rsidR="00CE3C43" w:rsidRDefault="00CE3C43" w:rsidP="00C979B8">
      <w:r>
        <w:separator/>
      </w:r>
    </w:p>
  </w:endnote>
  <w:endnote w:type="continuationSeparator" w:id="0">
    <w:p w14:paraId="1BBB43F5" w14:textId="77777777" w:rsidR="00CE3C43" w:rsidRDefault="00CE3C43" w:rsidP="00C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065447"/>
      <w:docPartObj>
        <w:docPartGallery w:val="Page Numbers (Bottom of Page)"/>
        <w:docPartUnique/>
      </w:docPartObj>
    </w:sdtPr>
    <w:sdtEndPr/>
    <w:sdtContent>
      <w:sdt>
        <w:sdtPr>
          <w:id w:val="860082579"/>
          <w:docPartObj>
            <w:docPartGallery w:val="Page Numbers (Top of Page)"/>
            <w:docPartUnique/>
          </w:docPartObj>
        </w:sdtPr>
        <w:sdtEndPr/>
        <w:sdtContent>
          <w:p w14:paraId="5935B059" w14:textId="77777777" w:rsidR="00CE3C43" w:rsidRDefault="00CE3C43">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A5898">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A5898">
              <w:rPr>
                <w:b/>
                <w:bCs/>
                <w:noProof/>
              </w:rPr>
              <w:t>3</w:t>
            </w:r>
            <w:r>
              <w:rPr>
                <w:b/>
                <w:bCs/>
                <w:sz w:val="24"/>
              </w:rPr>
              <w:fldChar w:fldCharType="end"/>
            </w:r>
          </w:p>
        </w:sdtContent>
      </w:sdt>
    </w:sdtContent>
  </w:sdt>
  <w:p w14:paraId="7BBB378C" w14:textId="65EB979F" w:rsidR="00CE3C43" w:rsidRDefault="00C53286">
    <w:pPr>
      <w:pStyle w:val="Footer"/>
    </w:pPr>
    <w:fldSimple w:instr=" FILENAME  \* Upper  \* MERGEFORMAT ">
      <w:r>
        <w:rPr>
          <w:noProof/>
        </w:rPr>
        <w:t xml:space="preserve">RFC EMPLOYMENT APPLICATION </w:t>
      </w:r>
      <w:r w:rsidR="00F76E10">
        <w:rPr>
          <w:noProof/>
        </w:rPr>
        <w:t>5.2025</w:t>
      </w:r>
      <w:r>
        <w:rPr>
          <w:noProof/>
        </w:rPr>
        <w: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54B0" w14:textId="77777777" w:rsidR="00CE3C43" w:rsidRDefault="00CE3C43" w:rsidP="00C979B8">
      <w:r>
        <w:separator/>
      </w:r>
    </w:p>
  </w:footnote>
  <w:footnote w:type="continuationSeparator" w:id="0">
    <w:p w14:paraId="3A9F7676" w14:textId="77777777" w:rsidR="00CE3C43" w:rsidRDefault="00CE3C43" w:rsidP="00C9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852BA"/>
    <w:multiLevelType w:val="hybridMultilevel"/>
    <w:tmpl w:val="85BC1336"/>
    <w:lvl w:ilvl="0" w:tplc="AEC41C3A">
      <w:numFmt w:val="bullet"/>
      <w:lvlText w:val=""/>
      <w:lvlJc w:val="left"/>
      <w:pPr>
        <w:ind w:left="1170"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AA410BA"/>
    <w:multiLevelType w:val="hybridMultilevel"/>
    <w:tmpl w:val="D0FCCD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434B5615"/>
    <w:multiLevelType w:val="hybridMultilevel"/>
    <w:tmpl w:val="47DC47FE"/>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4D3A664A"/>
    <w:multiLevelType w:val="hybridMultilevel"/>
    <w:tmpl w:val="CB50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6084E"/>
    <w:multiLevelType w:val="hybridMultilevel"/>
    <w:tmpl w:val="48D0E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852067">
    <w:abstractNumId w:val="9"/>
  </w:num>
  <w:num w:numId="2" w16cid:durableId="433744719">
    <w:abstractNumId w:val="7"/>
  </w:num>
  <w:num w:numId="3" w16cid:durableId="21325975">
    <w:abstractNumId w:val="6"/>
  </w:num>
  <w:num w:numId="4" w16cid:durableId="90211">
    <w:abstractNumId w:val="5"/>
  </w:num>
  <w:num w:numId="5" w16cid:durableId="1274246260">
    <w:abstractNumId w:val="4"/>
  </w:num>
  <w:num w:numId="6" w16cid:durableId="1236089141">
    <w:abstractNumId w:val="8"/>
  </w:num>
  <w:num w:numId="7" w16cid:durableId="1925918414">
    <w:abstractNumId w:val="3"/>
  </w:num>
  <w:num w:numId="8" w16cid:durableId="322200425">
    <w:abstractNumId w:val="2"/>
  </w:num>
  <w:num w:numId="9" w16cid:durableId="1915504202">
    <w:abstractNumId w:val="1"/>
  </w:num>
  <w:num w:numId="10" w16cid:durableId="1425221523">
    <w:abstractNumId w:val="0"/>
  </w:num>
  <w:num w:numId="11" w16cid:durableId="1142620317">
    <w:abstractNumId w:val="13"/>
  </w:num>
  <w:num w:numId="12" w16cid:durableId="1946384329">
    <w:abstractNumId w:val="11"/>
  </w:num>
  <w:num w:numId="13" w16cid:durableId="1059741892">
    <w:abstractNumId w:val="12"/>
  </w:num>
  <w:num w:numId="14" w16cid:durableId="446237393">
    <w:abstractNumId w:val="14"/>
  </w:num>
  <w:num w:numId="15" w16cid:durableId="29033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B2"/>
    <w:rsid w:val="000071F7"/>
    <w:rsid w:val="000134FA"/>
    <w:rsid w:val="0002798A"/>
    <w:rsid w:val="00063EEE"/>
    <w:rsid w:val="00065E71"/>
    <w:rsid w:val="00083002"/>
    <w:rsid w:val="00087B85"/>
    <w:rsid w:val="00092D9D"/>
    <w:rsid w:val="000A01F1"/>
    <w:rsid w:val="000C1163"/>
    <w:rsid w:val="000D2539"/>
    <w:rsid w:val="000F2DF4"/>
    <w:rsid w:val="000F6783"/>
    <w:rsid w:val="00101CD9"/>
    <w:rsid w:val="001059A0"/>
    <w:rsid w:val="00120C95"/>
    <w:rsid w:val="0014663E"/>
    <w:rsid w:val="00180664"/>
    <w:rsid w:val="00185BA5"/>
    <w:rsid w:val="00195009"/>
    <w:rsid w:val="0019779B"/>
    <w:rsid w:val="001F07EC"/>
    <w:rsid w:val="00250014"/>
    <w:rsid w:val="00254D4B"/>
    <w:rsid w:val="00275BB5"/>
    <w:rsid w:val="00286F6A"/>
    <w:rsid w:val="00291C8C"/>
    <w:rsid w:val="002A1ECE"/>
    <w:rsid w:val="002A2510"/>
    <w:rsid w:val="002A733C"/>
    <w:rsid w:val="002B4D1D"/>
    <w:rsid w:val="002C10B1"/>
    <w:rsid w:val="002D222A"/>
    <w:rsid w:val="002D486E"/>
    <w:rsid w:val="002D5C20"/>
    <w:rsid w:val="003076FD"/>
    <w:rsid w:val="00317005"/>
    <w:rsid w:val="00335259"/>
    <w:rsid w:val="0034474C"/>
    <w:rsid w:val="003929F1"/>
    <w:rsid w:val="003A1B63"/>
    <w:rsid w:val="003A41A1"/>
    <w:rsid w:val="003B2326"/>
    <w:rsid w:val="003F1D46"/>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27D05"/>
    <w:rsid w:val="00542885"/>
    <w:rsid w:val="00547502"/>
    <w:rsid w:val="005557F6"/>
    <w:rsid w:val="00563778"/>
    <w:rsid w:val="005B4AE2"/>
    <w:rsid w:val="005C3D49"/>
    <w:rsid w:val="005E63CC"/>
    <w:rsid w:val="005F6E87"/>
    <w:rsid w:val="00613129"/>
    <w:rsid w:val="00617C65"/>
    <w:rsid w:val="006522AB"/>
    <w:rsid w:val="00682C69"/>
    <w:rsid w:val="006D2635"/>
    <w:rsid w:val="006D779C"/>
    <w:rsid w:val="006E3B66"/>
    <w:rsid w:val="006E4F63"/>
    <w:rsid w:val="006E729E"/>
    <w:rsid w:val="007229D0"/>
    <w:rsid w:val="007602AC"/>
    <w:rsid w:val="00774B67"/>
    <w:rsid w:val="00793AC6"/>
    <w:rsid w:val="007A71DE"/>
    <w:rsid w:val="007B199B"/>
    <w:rsid w:val="007B415D"/>
    <w:rsid w:val="007B6119"/>
    <w:rsid w:val="007C1DA0"/>
    <w:rsid w:val="007C7E70"/>
    <w:rsid w:val="007E2A15"/>
    <w:rsid w:val="007E56C4"/>
    <w:rsid w:val="007F5553"/>
    <w:rsid w:val="008107D6"/>
    <w:rsid w:val="00814784"/>
    <w:rsid w:val="00841645"/>
    <w:rsid w:val="00852EC6"/>
    <w:rsid w:val="0088782D"/>
    <w:rsid w:val="008A0543"/>
    <w:rsid w:val="008B08EF"/>
    <w:rsid w:val="008B24BB"/>
    <w:rsid w:val="008B57DD"/>
    <w:rsid w:val="008B7081"/>
    <w:rsid w:val="008D40FF"/>
    <w:rsid w:val="009006F8"/>
    <w:rsid w:val="00902964"/>
    <w:rsid w:val="009126F8"/>
    <w:rsid w:val="0094790F"/>
    <w:rsid w:val="0096437B"/>
    <w:rsid w:val="009665D4"/>
    <w:rsid w:val="00966B90"/>
    <w:rsid w:val="009737B7"/>
    <w:rsid w:val="009759BE"/>
    <w:rsid w:val="009802C4"/>
    <w:rsid w:val="009973A4"/>
    <w:rsid w:val="009976D9"/>
    <w:rsid w:val="00997A3E"/>
    <w:rsid w:val="009A4EA3"/>
    <w:rsid w:val="009A55DC"/>
    <w:rsid w:val="009C220D"/>
    <w:rsid w:val="009D6AEA"/>
    <w:rsid w:val="00A211B2"/>
    <w:rsid w:val="00A2727E"/>
    <w:rsid w:val="00A35524"/>
    <w:rsid w:val="00A74F99"/>
    <w:rsid w:val="00A82BA3"/>
    <w:rsid w:val="00A94ACC"/>
    <w:rsid w:val="00AA5898"/>
    <w:rsid w:val="00AE6FA4"/>
    <w:rsid w:val="00AF7439"/>
    <w:rsid w:val="00B03907"/>
    <w:rsid w:val="00B04FDA"/>
    <w:rsid w:val="00B11811"/>
    <w:rsid w:val="00B311E1"/>
    <w:rsid w:val="00B4735C"/>
    <w:rsid w:val="00B90EC2"/>
    <w:rsid w:val="00BA268F"/>
    <w:rsid w:val="00BF2A1C"/>
    <w:rsid w:val="00C079CA"/>
    <w:rsid w:val="00C53286"/>
    <w:rsid w:val="00C5330F"/>
    <w:rsid w:val="00C67741"/>
    <w:rsid w:val="00C74647"/>
    <w:rsid w:val="00C76039"/>
    <w:rsid w:val="00C76480"/>
    <w:rsid w:val="00C80AD2"/>
    <w:rsid w:val="00C90A29"/>
    <w:rsid w:val="00C92FD6"/>
    <w:rsid w:val="00C979B8"/>
    <w:rsid w:val="00CA28E6"/>
    <w:rsid w:val="00CA47C7"/>
    <w:rsid w:val="00CD247C"/>
    <w:rsid w:val="00CE3C43"/>
    <w:rsid w:val="00D034B2"/>
    <w:rsid w:val="00D03A13"/>
    <w:rsid w:val="00D11453"/>
    <w:rsid w:val="00D14E73"/>
    <w:rsid w:val="00D6155E"/>
    <w:rsid w:val="00D90A75"/>
    <w:rsid w:val="00DA4B5C"/>
    <w:rsid w:val="00DB6EA0"/>
    <w:rsid w:val="00DC47A2"/>
    <w:rsid w:val="00DE1551"/>
    <w:rsid w:val="00DE7FB7"/>
    <w:rsid w:val="00E20DDA"/>
    <w:rsid w:val="00E32A8B"/>
    <w:rsid w:val="00E36054"/>
    <w:rsid w:val="00E37E7B"/>
    <w:rsid w:val="00E46E04"/>
    <w:rsid w:val="00E87396"/>
    <w:rsid w:val="00E87DFF"/>
    <w:rsid w:val="00EA1610"/>
    <w:rsid w:val="00EB478A"/>
    <w:rsid w:val="00EC42A3"/>
    <w:rsid w:val="00F02A61"/>
    <w:rsid w:val="00F264EB"/>
    <w:rsid w:val="00F54E1D"/>
    <w:rsid w:val="00F76E10"/>
    <w:rsid w:val="00F83033"/>
    <w:rsid w:val="00F966AA"/>
    <w:rsid w:val="00FA390D"/>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1E9588"/>
  <w15:docId w15:val="{607E916F-6C86-4EF4-9119-B538752F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rsid w:val="00C979B8"/>
    <w:pPr>
      <w:tabs>
        <w:tab w:val="center" w:pos="4680"/>
        <w:tab w:val="right" w:pos="9360"/>
      </w:tabs>
    </w:p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HeaderChar">
    <w:name w:val="Header Char"/>
    <w:link w:val="Header"/>
    <w:rsid w:val="00C979B8"/>
    <w:rPr>
      <w:rFonts w:ascii="Tahoma" w:hAnsi="Tahoma"/>
      <w:sz w:val="16"/>
      <w:szCs w:val="24"/>
    </w:rPr>
  </w:style>
  <w:style w:type="paragraph" w:styleId="Footer">
    <w:name w:val="footer"/>
    <w:basedOn w:val="Normal"/>
    <w:link w:val="FooterChar"/>
    <w:uiPriority w:val="99"/>
    <w:rsid w:val="00C979B8"/>
    <w:pPr>
      <w:tabs>
        <w:tab w:val="center" w:pos="4680"/>
        <w:tab w:val="right" w:pos="9360"/>
      </w:tabs>
    </w:pPr>
  </w:style>
  <w:style w:type="character" w:customStyle="1" w:styleId="FooterChar">
    <w:name w:val="Footer Char"/>
    <w:link w:val="Footer"/>
    <w:uiPriority w:val="99"/>
    <w:rsid w:val="00C979B8"/>
    <w:rPr>
      <w:rFonts w:ascii="Tahoma" w:hAnsi="Tahoma"/>
      <w:sz w:val="16"/>
      <w:szCs w:val="24"/>
    </w:rPr>
  </w:style>
  <w:style w:type="character" w:styleId="SubtleEmphasis">
    <w:name w:val="Subtle Emphasis"/>
    <w:basedOn w:val="DefaultParagraphFont"/>
    <w:uiPriority w:val="19"/>
    <w:qFormat/>
    <w:rsid w:val="00527D0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a\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4FBC-9D19-4A47-B591-8E5CF47D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23</TotalTime>
  <Pages>3</Pages>
  <Words>844</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Cotton</dc:creator>
  <cp:lastModifiedBy>Michelle Stancil</cp:lastModifiedBy>
  <cp:revision>3</cp:revision>
  <cp:lastPrinted>2013-07-26T19:22:00Z</cp:lastPrinted>
  <dcterms:created xsi:type="dcterms:W3CDTF">2023-08-04T22:40:00Z</dcterms:created>
  <dcterms:modified xsi:type="dcterms:W3CDTF">2025-05-20T02:33:00Z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